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87BE" w14:textId="77777777" w:rsidR="007A1E52" w:rsidRPr="00AA31AD" w:rsidRDefault="007A1E52" w:rsidP="007A1E52">
      <w:pPr>
        <w:jc w:val="center"/>
        <w:rPr>
          <w:rFonts w:ascii="Times New Roman" w:hAnsi="Times New Roman" w:cs="Times New Roman"/>
          <w:b/>
          <w:bCs/>
          <w:color w:val="C00000"/>
          <w:sz w:val="24"/>
          <w:szCs w:val="24"/>
        </w:rPr>
      </w:pPr>
      <w:bookmarkStart w:id="0" w:name="_Hlk177996756"/>
      <w:r w:rsidRPr="00AA31AD">
        <w:rPr>
          <w:rFonts w:ascii="Times New Roman" w:hAnsi="Times New Roman" w:cs="Times New Roman"/>
          <w:b/>
          <w:bCs/>
          <w:color w:val="C00000"/>
          <w:sz w:val="24"/>
          <w:szCs w:val="24"/>
        </w:rPr>
        <w:t>DRAFT SYLLABUS –SUBJECT TO CHANGE</w:t>
      </w:r>
    </w:p>
    <w:p w14:paraId="4CFD80DA" w14:textId="77777777" w:rsidR="007A1E52" w:rsidRPr="00AA31AD" w:rsidRDefault="007A1E52" w:rsidP="007A1E52">
      <w:pPr>
        <w:jc w:val="center"/>
        <w:rPr>
          <w:rFonts w:ascii="Times New Roman" w:hAnsi="Times New Roman" w:cs="Times New Roman"/>
          <w:b/>
          <w:bCs/>
          <w:sz w:val="24"/>
          <w:szCs w:val="24"/>
        </w:rPr>
      </w:pPr>
      <w:r w:rsidRPr="00AA31AD">
        <w:rPr>
          <w:rFonts w:ascii="Times New Roman" w:hAnsi="Times New Roman" w:cs="Times New Roman"/>
          <w:b/>
          <w:bCs/>
          <w:sz w:val="24"/>
          <w:szCs w:val="24"/>
        </w:rPr>
        <w:t>STD 631E The Politics of Emotions</w:t>
      </w:r>
    </w:p>
    <w:p w14:paraId="34451C90" w14:textId="77777777" w:rsidR="007A1E52" w:rsidRPr="00AA31AD" w:rsidRDefault="007A1E52" w:rsidP="007A1E52">
      <w:pPr>
        <w:jc w:val="both"/>
        <w:rPr>
          <w:rFonts w:ascii="Times New Roman" w:hAnsi="Times New Roman" w:cs="Times New Roman"/>
          <w:b/>
          <w:bCs/>
          <w:color w:val="000000"/>
          <w:sz w:val="24"/>
          <w:szCs w:val="24"/>
        </w:rPr>
      </w:pPr>
    </w:p>
    <w:p w14:paraId="5A659355" w14:textId="77777777" w:rsidR="007A1E52" w:rsidRPr="00AA31AD" w:rsidRDefault="007A1E52" w:rsidP="007A1E52">
      <w:pPr>
        <w:jc w:val="both"/>
        <w:rPr>
          <w:rFonts w:ascii="Times New Roman" w:hAnsi="Times New Roman" w:cs="Times New Roman"/>
          <w:b/>
          <w:bCs/>
          <w:color w:val="000000"/>
          <w:sz w:val="24"/>
          <w:szCs w:val="24"/>
        </w:rPr>
      </w:pPr>
    </w:p>
    <w:p w14:paraId="05D2079D" w14:textId="77777777" w:rsidR="007A1E52" w:rsidRPr="00AA31AD" w:rsidRDefault="007A1E52" w:rsidP="007A1E52">
      <w:pPr>
        <w:jc w:val="both"/>
        <w:rPr>
          <w:rFonts w:ascii="Times New Roman" w:hAnsi="Times New Roman" w:cs="Times New Roman"/>
          <w:b/>
          <w:bCs/>
          <w:color w:val="000000"/>
          <w:sz w:val="24"/>
          <w:szCs w:val="24"/>
        </w:rPr>
      </w:pPr>
    </w:p>
    <w:p w14:paraId="657ABC71" w14:textId="77777777" w:rsidR="007A1E52" w:rsidRPr="00AA31AD" w:rsidRDefault="007A1E52" w:rsidP="007A1E52">
      <w:pPr>
        <w:jc w:val="both"/>
        <w:rPr>
          <w:rFonts w:ascii="Times New Roman" w:hAnsi="Times New Roman" w:cs="Times New Roman"/>
          <w:b/>
          <w:bCs/>
          <w:color w:val="000000"/>
          <w:sz w:val="24"/>
          <w:szCs w:val="24"/>
        </w:rPr>
      </w:pPr>
      <w:r w:rsidRPr="00AA31AD">
        <w:rPr>
          <w:rFonts w:ascii="Times New Roman" w:hAnsi="Times New Roman" w:cs="Times New Roman"/>
          <w:b/>
          <w:bCs/>
          <w:color w:val="000000"/>
          <w:sz w:val="24"/>
          <w:szCs w:val="24"/>
        </w:rPr>
        <w:t>Course Description</w:t>
      </w:r>
    </w:p>
    <w:p w14:paraId="309C33E9" w14:textId="77777777" w:rsidR="007A1E52" w:rsidRPr="00AA31AD" w:rsidRDefault="007A1E52" w:rsidP="007A1E52">
      <w:pPr>
        <w:autoSpaceDE w:val="0"/>
        <w:autoSpaceDN w:val="0"/>
        <w:adjustRightInd w:val="0"/>
        <w:jc w:val="both"/>
        <w:rPr>
          <w:rFonts w:ascii="Times New Roman" w:hAnsi="Times New Roman" w:cs="Times New Roman"/>
          <w:color w:val="000000"/>
          <w:sz w:val="24"/>
          <w:szCs w:val="24"/>
        </w:rPr>
      </w:pPr>
      <w:r w:rsidRPr="00AA31AD">
        <w:rPr>
          <w:rFonts w:ascii="Times New Roman" w:hAnsi="Times New Roman" w:cs="Times New Roman"/>
          <w:color w:val="000000"/>
          <w:sz w:val="24"/>
          <w:szCs w:val="24"/>
        </w:rPr>
        <w:t>The aim of this course is to explore the complex relationship between emotions and politics, both at the individual and the collective level. Emotions are not just private feelings, but also powerful forces that shape our political identities, actions, and judgements. In this course, we will examine different theoretical perspectives on the nature, function, and value of emotions, drawing on insights from philosophy, psychology, sociology, and political studies. We will address questions such as: How do we define and understand emotions? How do emotions relate to reason and rationality? Are emotions sources of knowledge or sources of bias? How do emotions influence our moral and political decisions? How do emotions affect our political participation and engagement? How do emotions create or sustain social and political conflicts or movements? By engaging with these questions, we will develop a critical and nuanced understanding of the role of emotions in political life.</w:t>
      </w:r>
    </w:p>
    <w:p w14:paraId="73804AF5" w14:textId="77777777" w:rsidR="007A1E52" w:rsidRPr="00AA31AD" w:rsidRDefault="007A1E52" w:rsidP="007A1E52">
      <w:pPr>
        <w:autoSpaceDE w:val="0"/>
        <w:autoSpaceDN w:val="0"/>
        <w:adjustRightInd w:val="0"/>
        <w:jc w:val="both"/>
        <w:rPr>
          <w:rFonts w:ascii="Times New Roman" w:hAnsi="Times New Roman" w:cs="Times New Roman"/>
          <w:color w:val="000000"/>
          <w:sz w:val="24"/>
          <w:szCs w:val="24"/>
        </w:rPr>
      </w:pPr>
    </w:p>
    <w:p w14:paraId="1BC886A0" w14:textId="77777777" w:rsidR="007A1E52" w:rsidRPr="00AA31AD" w:rsidRDefault="007A1E52" w:rsidP="007A1E52">
      <w:pPr>
        <w:jc w:val="both"/>
        <w:rPr>
          <w:rFonts w:ascii="Times New Roman" w:hAnsi="Times New Roman" w:cs="Times New Roman"/>
          <w:b/>
          <w:sz w:val="24"/>
          <w:szCs w:val="24"/>
        </w:rPr>
      </w:pPr>
      <w:r w:rsidRPr="00AA31AD">
        <w:rPr>
          <w:rFonts w:ascii="Times New Roman" w:hAnsi="Times New Roman" w:cs="Times New Roman"/>
          <w:b/>
          <w:sz w:val="24"/>
          <w:szCs w:val="24"/>
        </w:rPr>
        <w:t>Course Objectives</w:t>
      </w:r>
    </w:p>
    <w:p w14:paraId="76E17812"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 To be able to analyze and critically evaluate the basic arguments and value positions based on the relationship between emotion and politics. </w:t>
      </w:r>
    </w:p>
    <w:p w14:paraId="42C84379"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 To be able to identify specific problems in scientific research related to politics and emotion. </w:t>
      </w:r>
    </w:p>
    <w:p w14:paraId="17D15964"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 To be able to think critically and analytically about the fundamental issues surrounding emotion and how emotion relates to areas such as reasoning and rationality, morality and ethics, politics, and society. </w:t>
      </w:r>
    </w:p>
    <w:p w14:paraId="555F2266"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 To gain the general skills necessary to critically analyze and evaluate complex intellectual inferences. </w:t>
      </w:r>
    </w:p>
    <w:p w14:paraId="3DB7916D"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To have productive interactions by gaining skills in effective academic oral and written communication.</w:t>
      </w:r>
    </w:p>
    <w:p w14:paraId="4652CB6E" w14:textId="77777777" w:rsidR="007A1E52" w:rsidRPr="00AA31AD" w:rsidRDefault="007A1E52" w:rsidP="007A1E52">
      <w:pPr>
        <w:autoSpaceDE w:val="0"/>
        <w:autoSpaceDN w:val="0"/>
        <w:adjustRightInd w:val="0"/>
        <w:jc w:val="both"/>
        <w:rPr>
          <w:rFonts w:ascii="Times New Roman" w:hAnsi="Times New Roman" w:cs="Times New Roman"/>
          <w:sz w:val="24"/>
          <w:szCs w:val="24"/>
        </w:rPr>
      </w:pPr>
    </w:p>
    <w:p w14:paraId="715303B7"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b/>
          <w:bCs/>
          <w:sz w:val="24"/>
          <w:szCs w:val="24"/>
        </w:rPr>
        <w:t>Attendance</w:t>
      </w:r>
      <w:r w:rsidRPr="00AA31AD">
        <w:rPr>
          <w:rFonts w:ascii="Times New Roman" w:hAnsi="Times New Roman" w:cs="Times New Roman"/>
          <w:sz w:val="24"/>
          <w:szCs w:val="24"/>
        </w:rPr>
        <w:t xml:space="preserve">: </w:t>
      </w:r>
    </w:p>
    <w:p w14:paraId="18C26BA2"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sz w:val="24"/>
          <w:szCs w:val="24"/>
        </w:rPr>
        <w:t>To achieve the course's objectives, students must attend class regularly. Missing more than two classes, regardless of the reason, will jeopardize your learning and may result in failing the course. You should also be punctual, as lateness may count as absence.</w:t>
      </w:r>
    </w:p>
    <w:p w14:paraId="75A7EBE8" w14:textId="77777777" w:rsidR="007A1E52" w:rsidRPr="00AA31AD" w:rsidRDefault="007A1E52" w:rsidP="007A1E52">
      <w:pPr>
        <w:autoSpaceDE w:val="0"/>
        <w:autoSpaceDN w:val="0"/>
        <w:adjustRightInd w:val="0"/>
        <w:jc w:val="both"/>
        <w:rPr>
          <w:rFonts w:ascii="Times New Roman" w:hAnsi="Times New Roman" w:cs="Times New Roman"/>
          <w:b/>
          <w:bCs/>
          <w:sz w:val="24"/>
          <w:szCs w:val="24"/>
        </w:rPr>
      </w:pPr>
    </w:p>
    <w:p w14:paraId="46121D1D"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b/>
          <w:bCs/>
          <w:sz w:val="24"/>
          <w:szCs w:val="24"/>
        </w:rPr>
        <w:t>Class participation (10%)</w:t>
      </w:r>
      <w:r w:rsidRPr="00AA31AD">
        <w:rPr>
          <w:rFonts w:ascii="Times New Roman" w:hAnsi="Times New Roman" w:cs="Times New Roman"/>
          <w:sz w:val="24"/>
          <w:szCs w:val="24"/>
        </w:rPr>
        <w:t xml:space="preserve">: </w:t>
      </w:r>
    </w:p>
    <w:p w14:paraId="3FF3C8DD"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sz w:val="24"/>
          <w:szCs w:val="24"/>
        </w:rPr>
        <w:t>Class participation is an essential component of the learning process. It involves engaging with the course materials, sharing your insights, and listening to the perspectives of others. By participating actively in class, you can enhance your understanding of the topics, develop your critical thinking skills, and demonstrate your mastery of the course objectives.</w:t>
      </w:r>
    </w:p>
    <w:p w14:paraId="066D8C46" w14:textId="77777777" w:rsidR="007A1E52" w:rsidRPr="00AA31AD" w:rsidRDefault="007A1E52" w:rsidP="007A1E52">
      <w:pPr>
        <w:autoSpaceDE w:val="0"/>
        <w:autoSpaceDN w:val="0"/>
        <w:adjustRightInd w:val="0"/>
        <w:jc w:val="both"/>
        <w:rPr>
          <w:rFonts w:ascii="Times New Roman" w:hAnsi="Times New Roman" w:cs="Times New Roman"/>
          <w:b/>
          <w:bCs/>
          <w:sz w:val="24"/>
          <w:szCs w:val="24"/>
        </w:rPr>
      </w:pPr>
    </w:p>
    <w:p w14:paraId="33AAFF92"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b/>
          <w:bCs/>
          <w:sz w:val="24"/>
          <w:szCs w:val="24"/>
        </w:rPr>
        <w:t>Presentation (20%)</w:t>
      </w:r>
      <w:r w:rsidRPr="00AA31AD">
        <w:rPr>
          <w:rFonts w:ascii="Times New Roman" w:hAnsi="Times New Roman" w:cs="Times New Roman"/>
          <w:sz w:val="24"/>
          <w:szCs w:val="24"/>
        </w:rPr>
        <w:t xml:space="preserve">: </w:t>
      </w:r>
    </w:p>
    <w:p w14:paraId="421B48F9"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sz w:val="24"/>
          <w:szCs w:val="24"/>
        </w:rPr>
        <w:t>Each student will deliver a 15-minute presentation on the assigned readings for the week. The presentation should highlight the main arguments and insights of the readings and pose questions for further discussion.</w:t>
      </w:r>
    </w:p>
    <w:p w14:paraId="2BCB567E" w14:textId="77777777" w:rsidR="007A1E52" w:rsidRPr="00AA31AD" w:rsidRDefault="007A1E52" w:rsidP="007A1E52">
      <w:pPr>
        <w:autoSpaceDE w:val="0"/>
        <w:autoSpaceDN w:val="0"/>
        <w:adjustRightInd w:val="0"/>
        <w:jc w:val="both"/>
        <w:rPr>
          <w:rFonts w:ascii="Times New Roman" w:hAnsi="Times New Roman" w:cs="Times New Roman"/>
          <w:sz w:val="24"/>
          <w:szCs w:val="24"/>
        </w:rPr>
      </w:pPr>
    </w:p>
    <w:p w14:paraId="32C1F80A"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b/>
          <w:bCs/>
          <w:sz w:val="24"/>
          <w:szCs w:val="24"/>
        </w:rPr>
        <w:lastRenderedPageBreak/>
        <w:t>Book Review (20%):</w:t>
      </w:r>
    </w:p>
    <w:p w14:paraId="5655706C"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The book review must be no longer than 2500 words, double-spaced with a 12-point font, and conform to APA style. The book you choose for your book review should not be in the required reading list of the course. The book review is a way of exploring and explaining a philosopher's specific work. It has two parts: a summary and an analysis of the text. It only uses the text that the student is reviewing as a source. Here is how to write a book review:</w:t>
      </w:r>
    </w:p>
    <w:p w14:paraId="26C6C271"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w:t>
      </w:r>
      <w:r w:rsidRPr="00AA31AD">
        <w:rPr>
          <w:rFonts w:ascii="Times New Roman" w:hAnsi="Times New Roman" w:cs="Times New Roman"/>
          <w:sz w:val="24"/>
          <w:szCs w:val="24"/>
        </w:rPr>
        <w:tab/>
        <w:t>The first part gives a short overview of what the work is about and why it was written.</w:t>
      </w:r>
    </w:p>
    <w:p w14:paraId="321E2F69"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w:t>
      </w:r>
      <w:r w:rsidRPr="00AA31AD">
        <w:rPr>
          <w:rFonts w:ascii="Times New Roman" w:hAnsi="Times New Roman" w:cs="Times New Roman"/>
          <w:sz w:val="24"/>
          <w:szCs w:val="24"/>
        </w:rPr>
        <w:tab/>
        <w:t xml:space="preserve">The second part states the main claim and arguments of the work. </w:t>
      </w:r>
    </w:p>
    <w:p w14:paraId="4B0D9820"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w:t>
      </w:r>
      <w:r w:rsidRPr="00AA31AD">
        <w:rPr>
          <w:rFonts w:ascii="Times New Roman" w:hAnsi="Times New Roman" w:cs="Times New Roman"/>
          <w:sz w:val="24"/>
          <w:szCs w:val="24"/>
        </w:rPr>
        <w:tab/>
        <w:t>The third part summarizes the main ideas, themes, concepts, and arguments of the text.</w:t>
      </w:r>
    </w:p>
    <w:p w14:paraId="6391DA51" w14:textId="77777777" w:rsidR="007A1E52" w:rsidRPr="00AA31AD" w:rsidRDefault="007A1E52" w:rsidP="007A1E52">
      <w:pPr>
        <w:ind w:left="720" w:hanging="720"/>
        <w:jc w:val="both"/>
        <w:rPr>
          <w:rFonts w:ascii="Times New Roman" w:hAnsi="Times New Roman" w:cs="Times New Roman"/>
          <w:sz w:val="24"/>
          <w:szCs w:val="24"/>
        </w:rPr>
      </w:pPr>
      <w:r w:rsidRPr="00AA31AD">
        <w:rPr>
          <w:rFonts w:ascii="Times New Roman" w:hAnsi="Times New Roman" w:cs="Times New Roman"/>
          <w:sz w:val="24"/>
          <w:szCs w:val="24"/>
        </w:rPr>
        <w:t>•</w:t>
      </w:r>
      <w:r w:rsidRPr="00AA31AD">
        <w:rPr>
          <w:rFonts w:ascii="Times New Roman" w:hAnsi="Times New Roman" w:cs="Times New Roman"/>
          <w:sz w:val="24"/>
          <w:szCs w:val="24"/>
        </w:rPr>
        <w:tab/>
        <w:t>The fourth part evaluates and critiques the strengths and weaknesses of the main arguments of the text.</w:t>
      </w:r>
    </w:p>
    <w:p w14:paraId="6D713555"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w:t>
      </w:r>
      <w:r w:rsidRPr="00AA31AD">
        <w:rPr>
          <w:rFonts w:ascii="Times New Roman" w:hAnsi="Times New Roman" w:cs="Times New Roman"/>
          <w:sz w:val="24"/>
          <w:szCs w:val="24"/>
        </w:rPr>
        <w:tab/>
        <w:t>The final part states the main political lessons that come from the writing of the text.</w:t>
      </w:r>
    </w:p>
    <w:p w14:paraId="2B17EAE7" w14:textId="77777777" w:rsidR="007A1E52" w:rsidRPr="00AA31AD" w:rsidRDefault="007A1E52" w:rsidP="007A1E52">
      <w:pPr>
        <w:autoSpaceDE w:val="0"/>
        <w:autoSpaceDN w:val="0"/>
        <w:adjustRightInd w:val="0"/>
        <w:jc w:val="both"/>
        <w:rPr>
          <w:rFonts w:ascii="Times New Roman" w:hAnsi="Times New Roman" w:cs="Times New Roman"/>
          <w:b/>
          <w:bCs/>
          <w:sz w:val="24"/>
          <w:szCs w:val="24"/>
        </w:rPr>
      </w:pPr>
    </w:p>
    <w:p w14:paraId="4F9B5E7C" w14:textId="77777777" w:rsidR="007A1E52" w:rsidRPr="00AA31AD" w:rsidRDefault="007A1E52" w:rsidP="007A1E52">
      <w:pPr>
        <w:autoSpaceDE w:val="0"/>
        <w:autoSpaceDN w:val="0"/>
        <w:adjustRightInd w:val="0"/>
        <w:jc w:val="both"/>
        <w:rPr>
          <w:rFonts w:ascii="Times New Roman" w:hAnsi="Times New Roman" w:cs="Times New Roman"/>
          <w:b/>
          <w:bCs/>
          <w:sz w:val="24"/>
          <w:szCs w:val="24"/>
        </w:rPr>
      </w:pPr>
      <w:r w:rsidRPr="00AA31AD">
        <w:rPr>
          <w:rFonts w:ascii="Times New Roman" w:hAnsi="Times New Roman" w:cs="Times New Roman"/>
          <w:b/>
          <w:bCs/>
          <w:sz w:val="24"/>
          <w:szCs w:val="24"/>
        </w:rPr>
        <w:t xml:space="preserve">Final Paper (50%): </w:t>
      </w:r>
    </w:p>
    <w:p w14:paraId="1684883A"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sz w:val="24"/>
          <w:szCs w:val="24"/>
        </w:rPr>
        <w:t>The course requires students to submit a final paper of 5,000-6,000 words (15-20 pages) that examines a relevant question based on the core themes and topics covered in the course. The final paper should demonstrate the student's ability to critically analyze and evaluate a concept, argument, question, or problem from the reading material.</w:t>
      </w:r>
    </w:p>
    <w:p w14:paraId="756ACFFD" w14:textId="77777777" w:rsidR="007A1E52" w:rsidRPr="00AA31AD" w:rsidRDefault="007A1E52" w:rsidP="007A1E52">
      <w:pPr>
        <w:jc w:val="both"/>
        <w:rPr>
          <w:rFonts w:ascii="Times New Roman" w:hAnsi="Times New Roman" w:cs="Times New Roman"/>
          <w:sz w:val="24"/>
          <w:szCs w:val="24"/>
        </w:rPr>
      </w:pPr>
    </w:p>
    <w:p w14:paraId="1DBA2296"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To complete the paper assignment, you need to submit the following components: a paper proposal, an outline and thesis statement, and some focused questions. These will help you develop your argument and structure your paper. If you need any guidance or feedback, please feel free to contact me. You should schedule an appointment well before the deadline.</w:t>
      </w:r>
    </w:p>
    <w:p w14:paraId="08CD89C5" w14:textId="77777777" w:rsidR="007A1E52" w:rsidRPr="00AA31AD" w:rsidRDefault="007A1E52" w:rsidP="007A1E52">
      <w:pPr>
        <w:jc w:val="both"/>
        <w:rPr>
          <w:rFonts w:ascii="Times New Roman" w:hAnsi="Times New Roman" w:cs="Times New Roman"/>
          <w:sz w:val="24"/>
          <w:szCs w:val="24"/>
        </w:rPr>
      </w:pPr>
    </w:p>
    <w:p w14:paraId="502B03A9"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sz w:val="24"/>
          <w:szCs w:val="24"/>
        </w:rPr>
        <w:t>You must submit your papers by the specified deadline. Any delay in submission will result in a deduction of one letter grade per day, starting from the deadline day. A paper that is delayed by two days or more will get a zero.</w:t>
      </w:r>
    </w:p>
    <w:p w14:paraId="1D3853F9" w14:textId="77777777" w:rsidR="007A1E52" w:rsidRPr="00AA31AD" w:rsidRDefault="007A1E52" w:rsidP="007A1E52">
      <w:pPr>
        <w:autoSpaceDE w:val="0"/>
        <w:autoSpaceDN w:val="0"/>
        <w:adjustRightInd w:val="0"/>
        <w:jc w:val="both"/>
        <w:rPr>
          <w:rFonts w:ascii="Times New Roman" w:hAnsi="Times New Roman" w:cs="Times New Roman"/>
          <w:b/>
          <w:bCs/>
          <w:sz w:val="24"/>
          <w:szCs w:val="24"/>
        </w:rPr>
      </w:pPr>
    </w:p>
    <w:p w14:paraId="14FA2850" w14:textId="77777777" w:rsidR="007A1E52" w:rsidRPr="00AA31AD" w:rsidRDefault="007A1E52" w:rsidP="007A1E52">
      <w:pPr>
        <w:autoSpaceDE w:val="0"/>
        <w:autoSpaceDN w:val="0"/>
        <w:adjustRightInd w:val="0"/>
        <w:jc w:val="both"/>
        <w:rPr>
          <w:rFonts w:ascii="Times New Roman" w:hAnsi="Times New Roman" w:cs="Times New Roman"/>
          <w:b/>
          <w:bCs/>
          <w:sz w:val="24"/>
          <w:szCs w:val="24"/>
        </w:rPr>
      </w:pPr>
      <w:r w:rsidRPr="00AA31AD">
        <w:rPr>
          <w:rFonts w:ascii="Times New Roman" w:hAnsi="Times New Roman" w:cs="Times New Roman"/>
          <w:b/>
          <w:bCs/>
          <w:sz w:val="24"/>
          <w:szCs w:val="24"/>
        </w:rPr>
        <w:t>Evaluation</w:t>
      </w:r>
    </w:p>
    <w:p w14:paraId="5BE94905"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The three components of the evaluation are: </w:t>
      </w:r>
    </w:p>
    <w:p w14:paraId="1FA33B5B"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 </w:t>
      </w:r>
      <w:r w:rsidRPr="00AA31AD">
        <w:rPr>
          <w:rFonts w:ascii="Times New Roman" w:hAnsi="Times New Roman" w:cs="Times New Roman"/>
          <w:b/>
          <w:bCs/>
          <w:sz w:val="24"/>
          <w:szCs w:val="24"/>
        </w:rPr>
        <w:t>Class participation:</w:t>
      </w:r>
      <w:r w:rsidRPr="00AA31AD">
        <w:rPr>
          <w:rFonts w:ascii="Times New Roman" w:hAnsi="Times New Roman" w:cs="Times New Roman"/>
          <w:sz w:val="24"/>
          <w:szCs w:val="24"/>
        </w:rPr>
        <w:t xml:space="preserve"> You are expected to contribute to the class discussions by sharing your insights, questions, and comments on the readings. Your participation grade will reflect both the frequency and the quality of your contributions. (10%)</w:t>
      </w:r>
    </w:p>
    <w:p w14:paraId="5428D32C"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 </w:t>
      </w:r>
      <w:r w:rsidRPr="00AA31AD">
        <w:rPr>
          <w:rFonts w:ascii="Times New Roman" w:hAnsi="Times New Roman" w:cs="Times New Roman"/>
          <w:b/>
          <w:bCs/>
          <w:sz w:val="24"/>
          <w:szCs w:val="24"/>
        </w:rPr>
        <w:t>Oral presentations:</w:t>
      </w:r>
      <w:r w:rsidRPr="00AA31AD">
        <w:rPr>
          <w:rFonts w:ascii="Times New Roman" w:hAnsi="Times New Roman" w:cs="Times New Roman"/>
          <w:sz w:val="24"/>
          <w:szCs w:val="24"/>
        </w:rPr>
        <w:t xml:space="preserve"> You will give a presentation on a topic related to the course content. You will be assessed on your clarity, organization, content, and delivery. (20%)</w:t>
      </w:r>
    </w:p>
    <w:p w14:paraId="3D3A12E8"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b/>
          <w:bCs/>
          <w:sz w:val="24"/>
          <w:szCs w:val="24"/>
        </w:rPr>
        <w:t xml:space="preserve">- Book Review: </w:t>
      </w:r>
      <w:r w:rsidRPr="00AA31AD">
        <w:rPr>
          <w:rFonts w:ascii="Times New Roman" w:hAnsi="Times New Roman" w:cs="Times New Roman"/>
          <w:sz w:val="24"/>
          <w:szCs w:val="24"/>
        </w:rPr>
        <w:t xml:space="preserve">You will write a book review that aims to summarize and critically evaluate the main arguments and contributions of the author in the field of political philosophy and social thought. (20%) </w:t>
      </w:r>
    </w:p>
    <w:p w14:paraId="77F4128A"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 </w:t>
      </w:r>
      <w:r w:rsidRPr="00AA31AD">
        <w:rPr>
          <w:rFonts w:ascii="Times New Roman" w:hAnsi="Times New Roman" w:cs="Times New Roman"/>
          <w:b/>
          <w:bCs/>
          <w:sz w:val="24"/>
          <w:szCs w:val="24"/>
        </w:rPr>
        <w:t>Term paper:</w:t>
      </w:r>
      <w:r w:rsidRPr="00AA31AD">
        <w:rPr>
          <w:rFonts w:ascii="Times New Roman" w:hAnsi="Times New Roman" w:cs="Times New Roman"/>
          <w:sz w:val="24"/>
          <w:szCs w:val="24"/>
        </w:rPr>
        <w:t xml:space="preserve"> You will write a paper on a research question of your choice, using relevant sources and arguments. Your paper grade will depend on your thesis, structure, analysis, and style. (50%)</w:t>
      </w:r>
    </w:p>
    <w:p w14:paraId="6978242D"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Please note İTÜ’s official substantive grade descriptions: </w:t>
      </w:r>
    </w:p>
    <w:p w14:paraId="4110CFDA" w14:textId="77777777" w:rsidR="007A1E52" w:rsidRPr="00AA31AD" w:rsidRDefault="007A1E52" w:rsidP="007A1E52">
      <w:pPr>
        <w:jc w:val="both"/>
        <w:rPr>
          <w:rFonts w:ascii="Times New Roman" w:hAnsi="Times New Roman" w:cs="Times New Roman"/>
          <w:sz w:val="24"/>
          <w:szCs w:val="24"/>
        </w:rPr>
      </w:pPr>
    </w:p>
    <w:tbl>
      <w:tblPr>
        <w:tblW w:w="8632"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431"/>
        <w:gridCol w:w="1443"/>
        <w:gridCol w:w="1439"/>
        <w:gridCol w:w="4319"/>
      </w:tblGrid>
      <w:tr w:rsidR="007A1E52" w:rsidRPr="00AA31AD" w14:paraId="2F0304FC"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3D02C18D"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b/>
                <w:bCs/>
                <w:sz w:val="24"/>
                <w:szCs w:val="24"/>
              </w:rPr>
              <w:t>Harf Notu / Letter Grade</w:t>
            </w:r>
          </w:p>
        </w:tc>
        <w:tc>
          <w:tcPr>
            <w:tcW w:w="1433" w:type="dxa"/>
            <w:tcBorders>
              <w:top w:val="outset" w:sz="6" w:space="0" w:color="auto"/>
              <w:left w:val="outset" w:sz="6" w:space="0" w:color="auto"/>
              <w:bottom w:val="outset" w:sz="6" w:space="0" w:color="auto"/>
              <w:right w:val="outset" w:sz="6" w:space="0" w:color="auto"/>
            </w:tcBorders>
            <w:vAlign w:val="center"/>
            <w:hideMark/>
          </w:tcPr>
          <w:p w14:paraId="2DC81285"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b/>
                <w:bCs/>
                <w:sz w:val="24"/>
                <w:szCs w:val="24"/>
              </w:rPr>
              <w:t>Başarı Notu /Grading Points</w:t>
            </w:r>
          </w:p>
        </w:tc>
        <w:tc>
          <w:tcPr>
            <w:tcW w:w="1429" w:type="dxa"/>
            <w:tcBorders>
              <w:top w:val="outset" w:sz="6" w:space="0" w:color="auto"/>
              <w:left w:val="outset" w:sz="6" w:space="0" w:color="auto"/>
              <w:bottom w:val="outset" w:sz="6" w:space="0" w:color="auto"/>
              <w:right w:val="outset" w:sz="6" w:space="0" w:color="auto"/>
            </w:tcBorders>
          </w:tcPr>
          <w:p w14:paraId="6F7B390D" w14:textId="77777777" w:rsidR="007A1E52" w:rsidRPr="00AA31AD" w:rsidRDefault="007A1E52" w:rsidP="008E57E7">
            <w:pPr>
              <w:jc w:val="both"/>
              <w:rPr>
                <w:rFonts w:ascii="Times New Roman" w:eastAsia="Times New Roman" w:hAnsi="Times New Roman" w:cs="Times New Roman"/>
                <w:b/>
                <w:bCs/>
                <w:sz w:val="24"/>
                <w:szCs w:val="24"/>
              </w:rPr>
            </w:pPr>
            <w:r w:rsidRPr="00AA31AD">
              <w:rPr>
                <w:rFonts w:ascii="Times New Roman" w:eastAsia="Times New Roman" w:hAnsi="Times New Roman" w:cs="Times New Roman"/>
                <w:b/>
                <w:bCs/>
                <w:sz w:val="24"/>
                <w:szCs w:val="24"/>
              </w:rPr>
              <w:t>Başarı Notu / Grading Points</w:t>
            </w:r>
          </w:p>
        </w:tc>
        <w:tc>
          <w:tcPr>
            <w:tcW w:w="4304" w:type="dxa"/>
            <w:tcBorders>
              <w:top w:val="outset" w:sz="6" w:space="0" w:color="auto"/>
              <w:left w:val="outset" w:sz="6" w:space="0" w:color="auto"/>
              <w:bottom w:val="outset" w:sz="6" w:space="0" w:color="auto"/>
              <w:right w:val="outset" w:sz="6" w:space="0" w:color="auto"/>
            </w:tcBorders>
          </w:tcPr>
          <w:p w14:paraId="6548A586" w14:textId="77777777" w:rsidR="007A1E52" w:rsidRPr="00AA31AD" w:rsidRDefault="007A1E52" w:rsidP="008E57E7">
            <w:pPr>
              <w:jc w:val="both"/>
              <w:rPr>
                <w:rFonts w:ascii="Times New Roman" w:eastAsia="Times New Roman" w:hAnsi="Times New Roman" w:cs="Times New Roman"/>
                <w:b/>
                <w:bCs/>
                <w:sz w:val="24"/>
                <w:szCs w:val="24"/>
              </w:rPr>
            </w:pPr>
            <w:r w:rsidRPr="00AA31AD">
              <w:rPr>
                <w:rFonts w:ascii="Times New Roman" w:eastAsia="Times New Roman" w:hAnsi="Times New Roman" w:cs="Times New Roman"/>
                <w:b/>
                <w:bCs/>
                <w:sz w:val="24"/>
                <w:szCs w:val="24"/>
              </w:rPr>
              <w:t>Not Tanımı/Grade description</w:t>
            </w:r>
          </w:p>
        </w:tc>
      </w:tr>
      <w:tr w:rsidR="007A1E52" w:rsidRPr="00AA31AD" w14:paraId="184B3C5B"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21E30254"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AA</w:t>
            </w:r>
          </w:p>
        </w:tc>
        <w:tc>
          <w:tcPr>
            <w:tcW w:w="1433" w:type="dxa"/>
            <w:tcBorders>
              <w:top w:val="outset" w:sz="6" w:space="0" w:color="auto"/>
              <w:left w:val="outset" w:sz="6" w:space="0" w:color="auto"/>
              <w:bottom w:val="outset" w:sz="6" w:space="0" w:color="auto"/>
              <w:right w:val="outset" w:sz="6" w:space="0" w:color="auto"/>
            </w:tcBorders>
            <w:vAlign w:val="center"/>
            <w:hideMark/>
          </w:tcPr>
          <w:p w14:paraId="1CDD0EA2"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4.00</w:t>
            </w:r>
          </w:p>
        </w:tc>
        <w:tc>
          <w:tcPr>
            <w:tcW w:w="1429" w:type="dxa"/>
            <w:tcBorders>
              <w:top w:val="outset" w:sz="6" w:space="0" w:color="auto"/>
              <w:left w:val="outset" w:sz="6" w:space="0" w:color="auto"/>
              <w:bottom w:val="outset" w:sz="6" w:space="0" w:color="auto"/>
              <w:right w:val="outset" w:sz="6" w:space="0" w:color="auto"/>
            </w:tcBorders>
          </w:tcPr>
          <w:p w14:paraId="67872694"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95-100</w:t>
            </w:r>
          </w:p>
        </w:tc>
        <w:tc>
          <w:tcPr>
            <w:tcW w:w="4304" w:type="dxa"/>
            <w:tcBorders>
              <w:top w:val="outset" w:sz="6" w:space="0" w:color="auto"/>
              <w:left w:val="outset" w:sz="6" w:space="0" w:color="auto"/>
              <w:bottom w:val="outset" w:sz="6" w:space="0" w:color="auto"/>
              <w:right w:val="outset" w:sz="6" w:space="0" w:color="auto"/>
            </w:tcBorders>
          </w:tcPr>
          <w:p w14:paraId="46DFF1C7"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Exceptional</w:t>
            </w:r>
          </w:p>
        </w:tc>
      </w:tr>
      <w:tr w:rsidR="007A1E52" w:rsidRPr="00AA31AD" w14:paraId="393E0E75"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19573977"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lastRenderedPageBreak/>
              <w:t>BA+</w:t>
            </w:r>
          </w:p>
        </w:tc>
        <w:tc>
          <w:tcPr>
            <w:tcW w:w="1433" w:type="dxa"/>
            <w:tcBorders>
              <w:top w:val="outset" w:sz="6" w:space="0" w:color="auto"/>
              <w:left w:val="outset" w:sz="6" w:space="0" w:color="auto"/>
              <w:bottom w:val="outset" w:sz="6" w:space="0" w:color="auto"/>
              <w:right w:val="outset" w:sz="6" w:space="0" w:color="auto"/>
            </w:tcBorders>
            <w:vAlign w:val="center"/>
            <w:hideMark/>
          </w:tcPr>
          <w:p w14:paraId="42444BDE"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3.75</w:t>
            </w:r>
          </w:p>
        </w:tc>
        <w:tc>
          <w:tcPr>
            <w:tcW w:w="1429" w:type="dxa"/>
            <w:tcBorders>
              <w:top w:val="outset" w:sz="6" w:space="0" w:color="auto"/>
              <w:left w:val="outset" w:sz="6" w:space="0" w:color="auto"/>
              <w:bottom w:val="outset" w:sz="6" w:space="0" w:color="auto"/>
              <w:right w:val="outset" w:sz="6" w:space="0" w:color="auto"/>
            </w:tcBorders>
          </w:tcPr>
          <w:p w14:paraId="511F61FC"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rPr>
              <w:t>90-94</w:t>
            </w:r>
          </w:p>
        </w:tc>
        <w:tc>
          <w:tcPr>
            <w:tcW w:w="4304" w:type="dxa"/>
            <w:tcBorders>
              <w:top w:val="outset" w:sz="6" w:space="0" w:color="auto"/>
              <w:left w:val="outset" w:sz="6" w:space="0" w:color="auto"/>
              <w:bottom w:val="outset" w:sz="6" w:space="0" w:color="auto"/>
              <w:right w:val="outset" w:sz="6" w:space="0" w:color="auto"/>
            </w:tcBorders>
            <w:vAlign w:val="center"/>
          </w:tcPr>
          <w:p w14:paraId="3BFECE53"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lang w:eastAsia="tr-TR"/>
              </w:rPr>
              <w:t>Excellent</w:t>
            </w:r>
          </w:p>
        </w:tc>
      </w:tr>
      <w:tr w:rsidR="007A1E52" w:rsidRPr="00AA31AD" w14:paraId="0A88F30D"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1CBD8336"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BA</w:t>
            </w:r>
          </w:p>
        </w:tc>
        <w:tc>
          <w:tcPr>
            <w:tcW w:w="1433" w:type="dxa"/>
            <w:tcBorders>
              <w:top w:val="outset" w:sz="6" w:space="0" w:color="auto"/>
              <w:left w:val="outset" w:sz="6" w:space="0" w:color="auto"/>
              <w:bottom w:val="outset" w:sz="6" w:space="0" w:color="auto"/>
              <w:right w:val="outset" w:sz="6" w:space="0" w:color="auto"/>
            </w:tcBorders>
            <w:vAlign w:val="center"/>
            <w:hideMark/>
          </w:tcPr>
          <w:p w14:paraId="2D5F66E4"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3.50</w:t>
            </w:r>
          </w:p>
        </w:tc>
        <w:tc>
          <w:tcPr>
            <w:tcW w:w="1429" w:type="dxa"/>
            <w:tcBorders>
              <w:top w:val="outset" w:sz="6" w:space="0" w:color="auto"/>
              <w:left w:val="outset" w:sz="6" w:space="0" w:color="auto"/>
              <w:bottom w:val="outset" w:sz="6" w:space="0" w:color="auto"/>
              <w:right w:val="outset" w:sz="6" w:space="0" w:color="auto"/>
            </w:tcBorders>
          </w:tcPr>
          <w:p w14:paraId="3FFAFC1D"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85-89</w:t>
            </w:r>
          </w:p>
        </w:tc>
        <w:tc>
          <w:tcPr>
            <w:tcW w:w="4304" w:type="dxa"/>
            <w:tcBorders>
              <w:top w:val="outset" w:sz="6" w:space="0" w:color="auto"/>
              <w:left w:val="outset" w:sz="6" w:space="0" w:color="auto"/>
              <w:bottom w:val="outset" w:sz="6" w:space="0" w:color="auto"/>
              <w:right w:val="outset" w:sz="6" w:space="0" w:color="auto"/>
            </w:tcBorders>
            <w:vAlign w:val="center"/>
          </w:tcPr>
          <w:p w14:paraId="1AA6C2B9"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lang w:eastAsia="tr-TR"/>
              </w:rPr>
              <w:t>Slightly less than excellent</w:t>
            </w:r>
          </w:p>
        </w:tc>
      </w:tr>
      <w:tr w:rsidR="007A1E52" w:rsidRPr="00AA31AD" w14:paraId="0B5D2895"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42E0E3E8"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BB+</w:t>
            </w:r>
          </w:p>
        </w:tc>
        <w:tc>
          <w:tcPr>
            <w:tcW w:w="1433" w:type="dxa"/>
            <w:tcBorders>
              <w:top w:val="outset" w:sz="6" w:space="0" w:color="auto"/>
              <w:left w:val="outset" w:sz="6" w:space="0" w:color="auto"/>
              <w:bottom w:val="outset" w:sz="6" w:space="0" w:color="auto"/>
              <w:right w:val="outset" w:sz="6" w:space="0" w:color="auto"/>
            </w:tcBorders>
            <w:vAlign w:val="center"/>
            <w:hideMark/>
          </w:tcPr>
          <w:p w14:paraId="48941F3C"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3.25</w:t>
            </w:r>
          </w:p>
        </w:tc>
        <w:tc>
          <w:tcPr>
            <w:tcW w:w="1429" w:type="dxa"/>
            <w:tcBorders>
              <w:top w:val="outset" w:sz="6" w:space="0" w:color="auto"/>
              <w:left w:val="outset" w:sz="6" w:space="0" w:color="auto"/>
              <w:bottom w:val="outset" w:sz="6" w:space="0" w:color="auto"/>
              <w:right w:val="outset" w:sz="6" w:space="0" w:color="auto"/>
            </w:tcBorders>
          </w:tcPr>
          <w:p w14:paraId="757F2679"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rPr>
              <w:t>80-84</w:t>
            </w:r>
          </w:p>
        </w:tc>
        <w:tc>
          <w:tcPr>
            <w:tcW w:w="4304" w:type="dxa"/>
            <w:tcBorders>
              <w:top w:val="outset" w:sz="6" w:space="0" w:color="auto"/>
              <w:left w:val="outset" w:sz="6" w:space="0" w:color="auto"/>
              <w:bottom w:val="outset" w:sz="6" w:space="0" w:color="auto"/>
              <w:right w:val="outset" w:sz="6" w:space="0" w:color="auto"/>
            </w:tcBorders>
            <w:vAlign w:val="center"/>
          </w:tcPr>
          <w:p w14:paraId="29F3DC74"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lang w:eastAsia="tr-TR"/>
              </w:rPr>
              <w:t>Very good</w:t>
            </w:r>
          </w:p>
        </w:tc>
      </w:tr>
      <w:tr w:rsidR="007A1E52" w:rsidRPr="00AA31AD" w14:paraId="76C263A0"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0FEA98D3"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BB</w:t>
            </w:r>
          </w:p>
        </w:tc>
        <w:tc>
          <w:tcPr>
            <w:tcW w:w="1433" w:type="dxa"/>
            <w:tcBorders>
              <w:top w:val="outset" w:sz="6" w:space="0" w:color="auto"/>
              <w:left w:val="outset" w:sz="6" w:space="0" w:color="auto"/>
              <w:bottom w:val="outset" w:sz="6" w:space="0" w:color="auto"/>
              <w:right w:val="outset" w:sz="6" w:space="0" w:color="auto"/>
            </w:tcBorders>
            <w:vAlign w:val="center"/>
            <w:hideMark/>
          </w:tcPr>
          <w:p w14:paraId="35F58F13"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3.00</w:t>
            </w:r>
          </w:p>
        </w:tc>
        <w:tc>
          <w:tcPr>
            <w:tcW w:w="1429" w:type="dxa"/>
            <w:tcBorders>
              <w:top w:val="outset" w:sz="6" w:space="0" w:color="auto"/>
              <w:left w:val="outset" w:sz="6" w:space="0" w:color="auto"/>
              <w:bottom w:val="outset" w:sz="6" w:space="0" w:color="auto"/>
              <w:right w:val="outset" w:sz="6" w:space="0" w:color="auto"/>
            </w:tcBorders>
          </w:tcPr>
          <w:p w14:paraId="287E9D20"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75-79</w:t>
            </w:r>
          </w:p>
        </w:tc>
        <w:tc>
          <w:tcPr>
            <w:tcW w:w="4304" w:type="dxa"/>
            <w:tcBorders>
              <w:top w:val="outset" w:sz="6" w:space="0" w:color="auto"/>
              <w:left w:val="outset" w:sz="6" w:space="0" w:color="auto"/>
              <w:bottom w:val="outset" w:sz="6" w:space="0" w:color="auto"/>
              <w:right w:val="outset" w:sz="6" w:space="0" w:color="auto"/>
            </w:tcBorders>
            <w:vAlign w:val="center"/>
          </w:tcPr>
          <w:p w14:paraId="1C5EAA92"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lang w:eastAsia="tr-TR"/>
              </w:rPr>
              <w:t>Good</w:t>
            </w:r>
          </w:p>
        </w:tc>
      </w:tr>
      <w:tr w:rsidR="007A1E52" w:rsidRPr="00AA31AD" w14:paraId="59BB0A09"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1A74E0FF"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CB+</w:t>
            </w:r>
          </w:p>
        </w:tc>
        <w:tc>
          <w:tcPr>
            <w:tcW w:w="1433" w:type="dxa"/>
            <w:tcBorders>
              <w:top w:val="outset" w:sz="6" w:space="0" w:color="auto"/>
              <w:left w:val="outset" w:sz="6" w:space="0" w:color="auto"/>
              <w:bottom w:val="outset" w:sz="6" w:space="0" w:color="auto"/>
              <w:right w:val="outset" w:sz="6" w:space="0" w:color="auto"/>
            </w:tcBorders>
            <w:vAlign w:val="center"/>
            <w:hideMark/>
          </w:tcPr>
          <w:p w14:paraId="10E85175"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2.75</w:t>
            </w:r>
          </w:p>
        </w:tc>
        <w:tc>
          <w:tcPr>
            <w:tcW w:w="1429" w:type="dxa"/>
            <w:tcBorders>
              <w:top w:val="outset" w:sz="6" w:space="0" w:color="auto"/>
              <w:left w:val="outset" w:sz="6" w:space="0" w:color="auto"/>
              <w:bottom w:val="outset" w:sz="6" w:space="0" w:color="auto"/>
              <w:right w:val="outset" w:sz="6" w:space="0" w:color="auto"/>
            </w:tcBorders>
          </w:tcPr>
          <w:p w14:paraId="3B89BF89"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rPr>
              <w:t>70-74</w:t>
            </w:r>
          </w:p>
        </w:tc>
        <w:tc>
          <w:tcPr>
            <w:tcW w:w="4304" w:type="dxa"/>
            <w:tcBorders>
              <w:top w:val="outset" w:sz="6" w:space="0" w:color="auto"/>
              <w:left w:val="outset" w:sz="6" w:space="0" w:color="auto"/>
              <w:bottom w:val="outset" w:sz="6" w:space="0" w:color="auto"/>
              <w:right w:val="outset" w:sz="6" w:space="0" w:color="auto"/>
            </w:tcBorders>
            <w:vAlign w:val="center"/>
          </w:tcPr>
          <w:p w14:paraId="2E85AFEE"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lang w:eastAsia="tr-TR"/>
              </w:rPr>
              <w:t>Slightly less than good</w:t>
            </w:r>
          </w:p>
        </w:tc>
      </w:tr>
      <w:tr w:rsidR="007A1E52" w:rsidRPr="00AA31AD" w14:paraId="294ED0DA"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777CED88"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CB</w:t>
            </w:r>
          </w:p>
        </w:tc>
        <w:tc>
          <w:tcPr>
            <w:tcW w:w="1433" w:type="dxa"/>
            <w:tcBorders>
              <w:top w:val="outset" w:sz="6" w:space="0" w:color="auto"/>
              <w:left w:val="outset" w:sz="6" w:space="0" w:color="auto"/>
              <w:bottom w:val="outset" w:sz="6" w:space="0" w:color="auto"/>
              <w:right w:val="outset" w:sz="6" w:space="0" w:color="auto"/>
            </w:tcBorders>
            <w:vAlign w:val="center"/>
            <w:hideMark/>
          </w:tcPr>
          <w:p w14:paraId="0EB17AB0"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2.50</w:t>
            </w:r>
          </w:p>
        </w:tc>
        <w:tc>
          <w:tcPr>
            <w:tcW w:w="1429" w:type="dxa"/>
            <w:tcBorders>
              <w:top w:val="outset" w:sz="6" w:space="0" w:color="auto"/>
              <w:left w:val="outset" w:sz="6" w:space="0" w:color="auto"/>
              <w:bottom w:val="outset" w:sz="6" w:space="0" w:color="auto"/>
              <w:right w:val="outset" w:sz="6" w:space="0" w:color="auto"/>
            </w:tcBorders>
          </w:tcPr>
          <w:p w14:paraId="49BC6437"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65-59</w:t>
            </w:r>
          </w:p>
        </w:tc>
        <w:tc>
          <w:tcPr>
            <w:tcW w:w="4304" w:type="dxa"/>
            <w:tcBorders>
              <w:top w:val="outset" w:sz="6" w:space="0" w:color="auto"/>
              <w:left w:val="outset" w:sz="6" w:space="0" w:color="auto"/>
              <w:bottom w:val="outset" w:sz="6" w:space="0" w:color="auto"/>
              <w:right w:val="outset" w:sz="6" w:space="0" w:color="auto"/>
            </w:tcBorders>
            <w:vAlign w:val="center"/>
          </w:tcPr>
          <w:p w14:paraId="5B5D673F"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Satisfactory</w:t>
            </w:r>
          </w:p>
        </w:tc>
      </w:tr>
      <w:tr w:rsidR="007A1E52" w:rsidRPr="00AA31AD" w14:paraId="07B56656"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4FAF036D"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CC+</w:t>
            </w:r>
          </w:p>
        </w:tc>
        <w:tc>
          <w:tcPr>
            <w:tcW w:w="1433" w:type="dxa"/>
            <w:tcBorders>
              <w:top w:val="outset" w:sz="6" w:space="0" w:color="auto"/>
              <w:left w:val="outset" w:sz="6" w:space="0" w:color="auto"/>
              <w:bottom w:val="outset" w:sz="6" w:space="0" w:color="auto"/>
              <w:right w:val="outset" w:sz="6" w:space="0" w:color="auto"/>
            </w:tcBorders>
            <w:vAlign w:val="center"/>
            <w:hideMark/>
          </w:tcPr>
          <w:p w14:paraId="08234A56"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2.25</w:t>
            </w:r>
          </w:p>
        </w:tc>
        <w:tc>
          <w:tcPr>
            <w:tcW w:w="1429" w:type="dxa"/>
            <w:tcBorders>
              <w:top w:val="outset" w:sz="6" w:space="0" w:color="auto"/>
              <w:left w:val="outset" w:sz="6" w:space="0" w:color="auto"/>
              <w:bottom w:val="outset" w:sz="6" w:space="0" w:color="auto"/>
              <w:right w:val="outset" w:sz="6" w:space="0" w:color="auto"/>
            </w:tcBorders>
          </w:tcPr>
          <w:p w14:paraId="4CE781A2"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rPr>
              <w:t>60-64</w:t>
            </w:r>
          </w:p>
        </w:tc>
        <w:tc>
          <w:tcPr>
            <w:tcW w:w="4304" w:type="dxa"/>
            <w:tcBorders>
              <w:top w:val="outset" w:sz="6" w:space="0" w:color="auto"/>
              <w:left w:val="outset" w:sz="6" w:space="0" w:color="auto"/>
              <w:bottom w:val="outset" w:sz="6" w:space="0" w:color="auto"/>
              <w:right w:val="outset" w:sz="6" w:space="0" w:color="auto"/>
            </w:tcBorders>
            <w:vAlign w:val="center"/>
          </w:tcPr>
          <w:p w14:paraId="68650D20"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rPr>
              <w:t>Adequate</w:t>
            </w:r>
          </w:p>
        </w:tc>
      </w:tr>
      <w:tr w:rsidR="007A1E52" w:rsidRPr="00AA31AD" w14:paraId="4F773E59"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55239F52"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CC</w:t>
            </w:r>
          </w:p>
        </w:tc>
        <w:tc>
          <w:tcPr>
            <w:tcW w:w="1433" w:type="dxa"/>
            <w:tcBorders>
              <w:top w:val="outset" w:sz="6" w:space="0" w:color="auto"/>
              <w:left w:val="outset" w:sz="6" w:space="0" w:color="auto"/>
              <w:bottom w:val="outset" w:sz="6" w:space="0" w:color="auto"/>
              <w:right w:val="outset" w:sz="6" w:space="0" w:color="auto"/>
            </w:tcBorders>
            <w:vAlign w:val="center"/>
            <w:hideMark/>
          </w:tcPr>
          <w:p w14:paraId="52A401D4"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2.00</w:t>
            </w:r>
          </w:p>
        </w:tc>
        <w:tc>
          <w:tcPr>
            <w:tcW w:w="1429" w:type="dxa"/>
            <w:tcBorders>
              <w:top w:val="outset" w:sz="6" w:space="0" w:color="auto"/>
              <w:left w:val="outset" w:sz="6" w:space="0" w:color="auto"/>
              <w:bottom w:val="outset" w:sz="6" w:space="0" w:color="auto"/>
              <w:right w:val="outset" w:sz="6" w:space="0" w:color="auto"/>
            </w:tcBorders>
          </w:tcPr>
          <w:p w14:paraId="78E6F136"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55-59</w:t>
            </w:r>
          </w:p>
        </w:tc>
        <w:tc>
          <w:tcPr>
            <w:tcW w:w="4304" w:type="dxa"/>
            <w:tcBorders>
              <w:top w:val="outset" w:sz="6" w:space="0" w:color="auto"/>
              <w:left w:val="outset" w:sz="6" w:space="0" w:color="auto"/>
              <w:bottom w:val="outset" w:sz="6" w:space="0" w:color="auto"/>
              <w:right w:val="outset" w:sz="6" w:space="0" w:color="auto"/>
            </w:tcBorders>
            <w:vAlign w:val="center"/>
          </w:tcPr>
          <w:p w14:paraId="4EC0A498"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Average</w:t>
            </w:r>
          </w:p>
        </w:tc>
      </w:tr>
      <w:tr w:rsidR="007A1E52" w:rsidRPr="00AA31AD" w14:paraId="6A69804A"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2C9FC216"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DC+</w:t>
            </w:r>
          </w:p>
        </w:tc>
        <w:tc>
          <w:tcPr>
            <w:tcW w:w="1433" w:type="dxa"/>
            <w:tcBorders>
              <w:top w:val="outset" w:sz="6" w:space="0" w:color="auto"/>
              <w:left w:val="outset" w:sz="6" w:space="0" w:color="auto"/>
              <w:bottom w:val="outset" w:sz="6" w:space="0" w:color="auto"/>
              <w:right w:val="outset" w:sz="6" w:space="0" w:color="auto"/>
            </w:tcBorders>
            <w:vAlign w:val="center"/>
            <w:hideMark/>
          </w:tcPr>
          <w:p w14:paraId="07E59319"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1.75</w:t>
            </w:r>
          </w:p>
        </w:tc>
        <w:tc>
          <w:tcPr>
            <w:tcW w:w="1429" w:type="dxa"/>
            <w:tcBorders>
              <w:top w:val="outset" w:sz="6" w:space="0" w:color="auto"/>
              <w:left w:val="outset" w:sz="6" w:space="0" w:color="auto"/>
              <w:bottom w:val="outset" w:sz="6" w:space="0" w:color="auto"/>
              <w:right w:val="outset" w:sz="6" w:space="0" w:color="auto"/>
            </w:tcBorders>
          </w:tcPr>
          <w:p w14:paraId="0D48D60A"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rPr>
              <w:t>50-54</w:t>
            </w:r>
          </w:p>
        </w:tc>
        <w:tc>
          <w:tcPr>
            <w:tcW w:w="4304" w:type="dxa"/>
            <w:tcBorders>
              <w:top w:val="outset" w:sz="6" w:space="0" w:color="auto"/>
              <w:left w:val="outset" w:sz="6" w:space="0" w:color="auto"/>
              <w:bottom w:val="outset" w:sz="6" w:space="0" w:color="auto"/>
              <w:right w:val="outset" w:sz="6" w:space="0" w:color="auto"/>
            </w:tcBorders>
          </w:tcPr>
          <w:p w14:paraId="3E47FAB3"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rPr>
              <w:t>Conditional Passable</w:t>
            </w:r>
          </w:p>
        </w:tc>
      </w:tr>
      <w:tr w:rsidR="007A1E52" w:rsidRPr="00AA31AD" w14:paraId="52AF479F"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6C6B79DC"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DC</w:t>
            </w:r>
          </w:p>
        </w:tc>
        <w:tc>
          <w:tcPr>
            <w:tcW w:w="1433" w:type="dxa"/>
            <w:tcBorders>
              <w:top w:val="outset" w:sz="6" w:space="0" w:color="auto"/>
              <w:left w:val="outset" w:sz="6" w:space="0" w:color="auto"/>
              <w:bottom w:val="outset" w:sz="6" w:space="0" w:color="auto"/>
              <w:right w:val="outset" w:sz="6" w:space="0" w:color="auto"/>
            </w:tcBorders>
            <w:vAlign w:val="center"/>
            <w:hideMark/>
          </w:tcPr>
          <w:p w14:paraId="722EEB19"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1.50</w:t>
            </w:r>
          </w:p>
        </w:tc>
        <w:tc>
          <w:tcPr>
            <w:tcW w:w="1429" w:type="dxa"/>
            <w:tcBorders>
              <w:top w:val="outset" w:sz="6" w:space="0" w:color="auto"/>
              <w:left w:val="outset" w:sz="6" w:space="0" w:color="auto"/>
              <w:bottom w:val="outset" w:sz="6" w:space="0" w:color="auto"/>
              <w:right w:val="outset" w:sz="6" w:space="0" w:color="auto"/>
            </w:tcBorders>
          </w:tcPr>
          <w:p w14:paraId="0CFE19CB"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46-49</w:t>
            </w:r>
          </w:p>
        </w:tc>
        <w:tc>
          <w:tcPr>
            <w:tcW w:w="4304" w:type="dxa"/>
            <w:tcBorders>
              <w:top w:val="outset" w:sz="6" w:space="0" w:color="auto"/>
              <w:left w:val="outset" w:sz="6" w:space="0" w:color="auto"/>
              <w:bottom w:val="outset" w:sz="6" w:space="0" w:color="auto"/>
              <w:right w:val="outset" w:sz="6" w:space="0" w:color="auto"/>
            </w:tcBorders>
          </w:tcPr>
          <w:p w14:paraId="0B303008" w14:textId="77777777" w:rsidR="007A1E52" w:rsidRPr="00AA31AD" w:rsidRDefault="007A1E52" w:rsidP="008E57E7">
            <w:pPr>
              <w:jc w:val="both"/>
              <w:rPr>
                <w:rFonts w:ascii="Times New Roman" w:eastAsia="Times New Roman" w:hAnsi="Times New Roman" w:cs="Times New Roman"/>
                <w:color w:val="000000" w:themeColor="text1"/>
                <w:sz w:val="24"/>
                <w:szCs w:val="24"/>
              </w:rPr>
            </w:pPr>
            <w:r w:rsidRPr="00AA31AD">
              <w:rPr>
                <w:rFonts w:ascii="Times New Roman" w:eastAsia="Times New Roman" w:hAnsi="Times New Roman" w:cs="Times New Roman"/>
                <w:color w:val="000000" w:themeColor="text1"/>
                <w:sz w:val="24"/>
                <w:szCs w:val="24"/>
              </w:rPr>
              <w:t>Conditional Passable</w:t>
            </w:r>
          </w:p>
        </w:tc>
      </w:tr>
      <w:tr w:rsidR="007A1E52" w:rsidRPr="00AA31AD" w14:paraId="0F09692A"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295B78C1"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DD+</w:t>
            </w:r>
          </w:p>
        </w:tc>
        <w:tc>
          <w:tcPr>
            <w:tcW w:w="1433" w:type="dxa"/>
            <w:tcBorders>
              <w:top w:val="outset" w:sz="6" w:space="0" w:color="auto"/>
              <w:left w:val="outset" w:sz="6" w:space="0" w:color="auto"/>
              <w:bottom w:val="outset" w:sz="6" w:space="0" w:color="auto"/>
              <w:right w:val="outset" w:sz="6" w:space="0" w:color="auto"/>
            </w:tcBorders>
            <w:vAlign w:val="center"/>
            <w:hideMark/>
          </w:tcPr>
          <w:p w14:paraId="35343D5C"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FF0000"/>
                <w:sz w:val="24"/>
                <w:szCs w:val="24"/>
              </w:rPr>
              <w:t>1.25</w:t>
            </w:r>
          </w:p>
        </w:tc>
        <w:tc>
          <w:tcPr>
            <w:tcW w:w="1429" w:type="dxa"/>
            <w:tcBorders>
              <w:top w:val="outset" w:sz="6" w:space="0" w:color="auto"/>
              <w:left w:val="outset" w:sz="6" w:space="0" w:color="auto"/>
              <w:bottom w:val="outset" w:sz="6" w:space="0" w:color="auto"/>
              <w:right w:val="outset" w:sz="6" w:space="0" w:color="auto"/>
            </w:tcBorders>
          </w:tcPr>
          <w:p w14:paraId="3022C392"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rPr>
              <w:t>43-45</w:t>
            </w:r>
          </w:p>
        </w:tc>
        <w:tc>
          <w:tcPr>
            <w:tcW w:w="4304" w:type="dxa"/>
            <w:tcBorders>
              <w:top w:val="outset" w:sz="6" w:space="0" w:color="auto"/>
              <w:left w:val="outset" w:sz="6" w:space="0" w:color="auto"/>
              <w:bottom w:val="outset" w:sz="6" w:space="0" w:color="auto"/>
              <w:right w:val="outset" w:sz="6" w:space="0" w:color="auto"/>
            </w:tcBorders>
          </w:tcPr>
          <w:p w14:paraId="40B58704" w14:textId="77777777" w:rsidR="007A1E52" w:rsidRPr="00AA31AD" w:rsidRDefault="007A1E52" w:rsidP="008E57E7">
            <w:pPr>
              <w:jc w:val="both"/>
              <w:rPr>
                <w:rFonts w:ascii="Times New Roman" w:eastAsia="Times New Roman" w:hAnsi="Times New Roman" w:cs="Times New Roman"/>
                <w:color w:val="FF0000"/>
                <w:sz w:val="24"/>
                <w:szCs w:val="24"/>
              </w:rPr>
            </w:pPr>
            <w:r w:rsidRPr="00AA31AD">
              <w:rPr>
                <w:rFonts w:ascii="Times New Roman" w:eastAsia="Times New Roman" w:hAnsi="Times New Roman" w:cs="Times New Roman"/>
                <w:color w:val="FF0000"/>
                <w:sz w:val="24"/>
                <w:szCs w:val="24"/>
              </w:rPr>
              <w:t>Conditional Passable</w:t>
            </w:r>
          </w:p>
        </w:tc>
      </w:tr>
      <w:tr w:rsidR="007A1E52" w:rsidRPr="00AA31AD" w14:paraId="517FAAB6"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77143963"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DD</w:t>
            </w:r>
          </w:p>
        </w:tc>
        <w:tc>
          <w:tcPr>
            <w:tcW w:w="1433" w:type="dxa"/>
            <w:tcBorders>
              <w:top w:val="outset" w:sz="6" w:space="0" w:color="auto"/>
              <w:left w:val="outset" w:sz="6" w:space="0" w:color="auto"/>
              <w:bottom w:val="outset" w:sz="6" w:space="0" w:color="auto"/>
              <w:right w:val="outset" w:sz="6" w:space="0" w:color="auto"/>
            </w:tcBorders>
            <w:vAlign w:val="center"/>
            <w:hideMark/>
          </w:tcPr>
          <w:p w14:paraId="5DEA6F98"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1.00</w:t>
            </w:r>
          </w:p>
        </w:tc>
        <w:tc>
          <w:tcPr>
            <w:tcW w:w="1429" w:type="dxa"/>
            <w:tcBorders>
              <w:top w:val="outset" w:sz="6" w:space="0" w:color="auto"/>
              <w:left w:val="outset" w:sz="6" w:space="0" w:color="auto"/>
              <w:bottom w:val="outset" w:sz="6" w:space="0" w:color="auto"/>
              <w:right w:val="outset" w:sz="6" w:space="0" w:color="auto"/>
            </w:tcBorders>
          </w:tcPr>
          <w:p w14:paraId="05C7F1F7"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40-42</w:t>
            </w:r>
          </w:p>
        </w:tc>
        <w:tc>
          <w:tcPr>
            <w:tcW w:w="4304" w:type="dxa"/>
            <w:tcBorders>
              <w:top w:val="outset" w:sz="6" w:space="0" w:color="auto"/>
              <w:left w:val="outset" w:sz="6" w:space="0" w:color="auto"/>
              <w:bottom w:val="outset" w:sz="6" w:space="0" w:color="auto"/>
              <w:right w:val="outset" w:sz="6" w:space="0" w:color="auto"/>
            </w:tcBorders>
          </w:tcPr>
          <w:p w14:paraId="629A38BE"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color w:val="000000" w:themeColor="text1"/>
                <w:sz w:val="24"/>
                <w:szCs w:val="24"/>
              </w:rPr>
              <w:t>Conditional Passable</w:t>
            </w:r>
          </w:p>
        </w:tc>
      </w:tr>
      <w:tr w:rsidR="007A1E52" w:rsidRPr="00AA31AD" w14:paraId="4070E9CA"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29C4F238"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FF</w:t>
            </w:r>
          </w:p>
        </w:tc>
        <w:tc>
          <w:tcPr>
            <w:tcW w:w="1433" w:type="dxa"/>
            <w:tcBorders>
              <w:top w:val="outset" w:sz="6" w:space="0" w:color="auto"/>
              <w:left w:val="outset" w:sz="6" w:space="0" w:color="auto"/>
              <w:bottom w:val="outset" w:sz="6" w:space="0" w:color="auto"/>
              <w:right w:val="outset" w:sz="6" w:space="0" w:color="auto"/>
            </w:tcBorders>
            <w:vAlign w:val="center"/>
            <w:hideMark/>
          </w:tcPr>
          <w:p w14:paraId="038D099E"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0.00</w:t>
            </w:r>
          </w:p>
        </w:tc>
        <w:tc>
          <w:tcPr>
            <w:tcW w:w="1429" w:type="dxa"/>
            <w:tcBorders>
              <w:top w:val="outset" w:sz="6" w:space="0" w:color="auto"/>
              <w:left w:val="outset" w:sz="6" w:space="0" w:color="auto"/>
              <w:bottom w:val="outset" w:sz="6" w:space="0" w:color="auto"/>
              <w:right w:val="outset" w:sz="6" w:space="0" w:color="auto"/>
            </w:tcBorders>
          </w:tcPr>
          <w:p w14:paraId="54B69983"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0-39</w:t>
            </w:r>
          </w:p>
        </w:tc>
        <w:tc>
          <w:tcPr>
            <w:tcW w:w="4304" w:type="dxa"/>
            <w:tcBorders>
              <w:top w:val="outset" w:sz="6" w:space="0" w:color="auto"/>
              <w:left w:val="outset" w:sz="6" w:space="0" w:color="auto"/>
              <w:bottom w:val="outset" w:sz="6" w:space="0" w:color="auto"/>
              <w:right w:val="outset" w:sz="6" w:space="0" w:color="auto"/>
            </w:tcBorders>
          </w:tcPr>
          <w:p w14:paraId="7C2C0962"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Failure</w:t>
            </w:r>
          </w:p>
        </w:tc>
      </w:tr>
      <w:tr w:rsidR="007A1E52" w:rsidRPr="00AA31AD" w14:paraId="19017479" w14:textId="77777777" w:rsidTr="008E57E7">
        <w:trPr>
          <w:trHeight w:val="276"/>
          <w:tblCellSpacing w:w="5" w:type="dxa"/>
        </w:trPr>
        <w:tc>
          <w:tcPr>
            <w:tcW w:w="1416" w:type="dxa"/>
            <w:tcBorders>
              <w:top w:val="outset" w:sz="6" w:space="0" w:color="auto"/>
              <w:left w:val="outset" w:sz="6" w:space="0" w:color="auto"/>
              <w:bottom w:val="outset" w:sz="6" w:space="0" w:color="auto"/>
              <w:right w:val="outset" w:sz="6" w:space="0" w:color="auto"/>
            </w:tcBorders>
            <w:vAlign w:val="center"/>
            <w:hideMark/>
          </w:tcPr>
          <w:p w14:paraId="46C5C785"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VF</w:t>
            </w:r>
          </w:p>
        </w:tc>
        <w:tc>
          <w:tcPr>
            <w:tcW w:w="1433" w:type="dxa"/>
            <w:tcBorders>
              <w:top w:val="outset" w:sz="6" w:space="0" w:color="auto"/>
              <w:left w:val="outset" w:sz="6" w:space="0" w:color="auto"/>
              <w:bottom w:val="outset" w:sz="6" w:space="0" w:color="auto"/>
              <w:right w:val="outset" w:sz="6" w:space="0" w:color="auto"/>
            </w:tcBorders>
            <w:vAlign w:val="center"/>
            <w:hideMark/>
          </w:tcPr>
          <w:p w14:paraId="2C840AB1"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0.00</w:t>
            </w:r>
          </w:p>
        </w:tc>
        <w:tc>
          <w:tcPr>
            <w:tcW w:w="1429" w:type="dxa"/>
            <w:tcBorders>
              <w:top w:val="outset" w:sz="6" w:space="0" w:color="auto"/>
              <w:left w:val="outset" w:sz="6" w:space="0" w:color="auto"/>
              <w:bottom w:val="outset" w:sz="6" w:space="0" w:color="auto"/>
              <w:right w:val="outset" w:sz="6" w:space="0" w:color="auto"/>
            </w:tcBorders>
          </w:tcPr>
          <w:p w14:paraId="609AE5D1"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00</w:t>
            </w:r>
          </w:p>
        </w:tc>
        <w:tc>
          <w:tcPr>
            <w:tcW w:w="4304" w:type="dxa"/>
            <w:tcBorders>
              <w:top w:val="outset" w:sz="6" w:space="0" w:color="auto"/>
              <w:left w:val="outset" w:sz="6" w:space="0" w:color="auto"/>
              <w:bottom w:val="outset" w:sz="6" w:space="0" w:color="auto"/>
              <w:right w:val="outset" w:sz="6" w:space="0" w:color="auto"/>
            </w:tcBorders>
          </w:tcPr>
          <w:p w14:paraId="316F61A3" w14:textId="77777777" w:rsidR="007A1E52" w:rsidRPr="00AA31AD" w:rsidRDefault="007A1E52" w:rsidP="008E57E7">
            <w:pPr>
              <w:jc w:val="both"/>
              <w:rPr>
                <w:rFonts w:ascii="Times New Roman" w:eastAsia="Times New Roman" w:hAnsi="Times New Roman" w:cs="Times New Roman"/>
                <w:sz w:val="24"/>
                <w:szCs w:val="24"/>
              </w:rPr>
            </w:pPr>
            <w:r w:rsidRPr="00AA31AD">
              <w:rPr>
                <w:rFonts w:ascii="Times New Roman" w:eastAsia="Times New Roman" w:hAnsi="Times New Roman" w:cs="Times New Roman"/>
                <w:sz w:val="24"/>
                <w:szCs w:val="24"/>
              </w:rPr>
              <w:t>Failure</w:t>
            </w:r>
          </w:p>
        </w:tc>
      </w:tr>
    </w:tbl>
    <w:p w14:paraId="67DDF9A8" w14:textId="77777777" w:rsidR="007A1E52" w:rsidRPr="00AA31AD" w:rsidRDefault="007A1E52" w:rsidP="007A1E52">
      <w:pPr>
        <w:jc w:val="both"/>
        <w:rPr>
          <w:rFonts w:ascii="Times New Roman" w:hAnsi="Times New Roman" w:cs="Times New Roman"/>
          <w:b/>
          <w:bCs/>
          <w:color w:val="000000" w:themeColor="text1"/>
          <w:sz w:val="24"/>
          <w:szCs w:val="24"/>
        </w:rPr>
      </w:pPr>
    </w:p>
    <w:p w14:paraId="49BF889C"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b/>
          <w:bCs/>
          <w:sz w:val="24"/>
          <w:szCs w:val="24"/>
        </w:rPr>
        <w:t>Academic Honesty</w:t>
      </w:r>
      <w:r w:rsidRPr="00AA31AD">
        <w:rPr>
          <w:rFonts w:ascii="Times New Roman" w:hAnsi="Times New Roman" w:cs="Times New Roman"/>
          <w:sz w:val="24"/>
          <w:szCs w:val="24"/>
        </w:rPr>
        <w:t xml:space="preserve">: </w:t>
      </w:r>
    </w:p>
    <w:p w14:paraId="53E895B3"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Plagiarism is the act of passing off, deliberately or not, the work, words, or ideas of others as one's own without giving proper credit or citation to the original source, whether it is published or unpublished. This is a serious academic offense that violates the principles of academic integrity and honesty.</w:t>
      </w:r>
    </w:p>
    <w:p w14:paraId="1CC3C361" w14:textId="77777777" w:rsidR="007A1E52" w:rsidRPr="00AA31AD" w:rsidRDefault="007A1E52" w:rsidP="007A1E52">
      <w:pPr>
        <w:jc w:val="both"/>
        <w:rPr>
          <w:rFonts w:ascii="Times New Roman" w:hAnsi="Times New Roman" w:cs="Times New Roman"/>
          <w:sz w:val="24"/>
          <w:szCs w:val="24"/>
        </w:rPr>
      </w:pPr>
    </w:p>
    <w:p w14:paraId="1D2B216E"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b/>
          <w:sz w:val="24"/>
          <w:szCs w:val="24"/>
        </w:rPr>
        <w:t xml:space="preserve">***IMPORTANT*** </w:t>
      </w:r>
      <w:r w:rsidRPr="00AA31AD">
        <w:rPr>
          <w:rFonts w:ascii="Times New Roman" w:hAnsi="Times New Roman" w:cs="Times New Roman"/>
          <w:b/>
          <w:i/>
          <w:sz w:val="24"/>
          <w:szCs w:val="24"/>
        </w:rPr>
        <w:t>There is a zero-tolerance policy for plagiarism in this course: even a small amount of plagiarized material will result in a VF for the course.</w:t>
      </w:r>
      <w:r w:rsidRPr="00AA31AD">
        <w:rPr>
          <w:rFonts w:ascii="Times New Roman" w:hAnsi="Times New Roman" w:cs="Times New Roman"/>
          <w:b/>
          <w:sz w:val="24"/>
          <w:szCs w:val="24"/>
        </w:rPr>
        <w:t xml:space="preserve"> </w:t>
      </w:r>
      <w:r w:rsidRPr="00AA31AD">
        <w:rPr>
          <w:rFonts w:ascii="Times New Roman" w:hAnsi="Times New Roman" w:cs="Times New Roman"/>
          <w:sz w:val="24"/>
          <w:szCs w:val="24"/>
        </w:rPr>
        <w:t>If you plagiarize an essay, full penalties of the university will be strictly enforced.</w:t>
      </w:r>
    </w:p>
    <w:p w14:paraId="1AAE2D7D"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Students should all be aware that </w:t>
      </w:r>
      <w:r w:rsidRPr="00AA31AD">
        <w:rPr>
          <w:rFonts w:ascii="Times New Roman" w:hAnsi="Times New Roman" w:cs="Times New Roman"/>
          <w:b/>
          <w:sz w:val="24"/>
          <w:szCs w:val="24"/>
        </w:rPr>
        <w:t xml:space="preserve">copying others’ work or representing others’ words as your own, </w:t>
      </w:r>
      <w:r w:rsidRPr="00AA31AD">
        <w:rPr>
          <w:rFonts w:ascii="Times New Roman" w:hAnsi="Times New Roman" w:cs="Times New Roman"/>
          <w:b/>
          <w:i/>
          <w:sz w:val="24"/>
          <w:szCs w:val="24"/>
        </w:rPr>
        <w:t>even when accidental</w:t>
      </w:r>
      <w:r w:rsidRPr="00AA31AD">
        <w:rPr>
          <w:rFonts w:ascii="Times New Roman" w:hAnsi="Times New Roman" w:cs="Times New Roman"/>
          <w:b/>
          <w:sz w:val="24"/>
          <w:szCs w:val="24"/>
        </w:rPr>
        <w:t>, is plagiarism</w:t>
      </w:r>
      <w:r w:rsidRPr="00AA31AD">
        <w:rPr>
          <w:rFonts w:ascii="Times New Roman" w:hAnsi="Times New Roman" w:cs="Times New Roman"/>
          <w:sz w:val="24"/>
          <w:szCs w:val="24"/>
        </w:rPr>
        <w:t xml:space="preserve">. This is a serious academic offense with weighty consequences for you. </w:t>
      </w:r>
    </w:p>
    <w:p w14:paraId="2713D48D" w14:textId="77777777" w:rsidR="007A1E52" w:rsidRPr="00AA31AD" w:rsidRDefault="007A1E52" w:rsidP="007A1E52">
      <w:pPr>
        <w:jc w:val="both"/>
        <w:rPr>
          <w:rFonts w:ascii="Times New Roman" w:hAnsi="Times New Roman" w:cs="Times New Roman"/>
          <w:sz w:val="24"/>
          <w:szCs w:val="24"/>
        </w:rPr>
      </w:pPr>
    </w:p>
    <w:p w14:paraId="3ECDEB48" w14:textId="77777777" w:rsidR="007A1E52" w:rsidRPr="00AA31AD" w:rsidRDefault="007A1E52" w:rsidP="007A1E52">
      <w:pPr>
        <w:autoSpaceDE w:val="0"/>
        <w:autoSpaceDN w:val="0"/>
        <w:adjustRightInd w:val="0"/>
        <w:jc w:val="both"/>
        <w:rPr>
          <w:rFonts w:ascii="Times New Roman" w:hAnsi="Times New Roman" w:cs="Times New Roman"/>
          <w:sz w:val="24"/>
          <w:szCs w:val="24"/>
        </w:rPr>
      </w:pPr>
      <w:bookmarkStart w:id="1" w:name="_Hlk158101927"/>
      <w:r w:rsidRPr="00AA31AD">
        <w:rPr>
          <w:rFonts w:ascii="Times New Roman" w:hAnsi="Times New Roman" w:cs="Times New Roman"/>
          <w:b/>
          <w:bCs/>
          <w:sz w:val="24"/>
          <w:szCs w:val="24"/>
        </w:rPr>
        <w:t xml:space="preserve">Turnitin.com: </w:t>
      </w:r>
      <w:r w:rsidRPr="00AA31AD">
        <w:rPr>
          <w:rFonts w:ascii="Times New Roman" w:hAnsi="Times New Roman" w:cs="Times New Roman"/>
          <w:sz w:val="24"/>
          <w:szCs w:val="24"/>
        </w:rPr>
        <w:t xml:space="preserve">Students will be required to submit their course essays to Turnitin.com for a review of textual similarity and detection of possible plagiarism. This will be available via the İTÜ site for the course. </w:t>
      </w:r>
    </w:p>
    <w:bookmarkEnd w:id="1"/>
    <w:p w14:paraId="7CC7FC9F" w14:textId="77777777" w:rsidR="007A1E52" w:rsidRPr="00AA31AD" w:rsidRDefault="007A1E52" w:rsidP="007A1E52">
      <w:pPr>
        <w:autoSpaceDE w:val="0"/>
        <w:autoSpaceDN w:val="0"/>
        <w:adjustRightInd w:val="0"/>
        <w:jc w:val="both"/>
        <w:rPr>
          <w:rFonts w:ascii="Times New Roman" w:hAnsi="Times New Roman" w:cs="Times New Roman"/>
          <w:sz w:val="24"/>
          <w:szCs w:val="24"/>
        </w:rPr>
      </w:pPr>
    </w:p>
    <w:p w14:paraId="1F336D4E" w14:textId="77777777" w:rsidR="007A1E52" w:rsidRPr="00AA31AD" w:rsidRDefault="007A1E52" w:rsidP="007A1E52">
      <w:pPr>
        <w:autoSpaceDE w:val="0"/>
        <w:autoSpaceDN w:val="0"/>
        <w:adjustRightInd w:val="0"/>
        <w:jc w:val="both"/>
        <w:rPr>
          <w:rFonts w:ascii="Times New Roman" w:hAnsi="Times New Roman" w:cs="Times New Roman"/>
          <w:color w:val="000000"/>
          <w:sz w:val="24"/>
          <w:szCs w:val="24"/>
        </w:rPr>
      </w:pPr>
      <w:r w:rsidRPr="00AA31AD">
        <w:rPr>
          <w:rFonts w:ascii="Times New Roman" w:hAnsi="Times New Roman" w:cs="Times New Roman"/>
          <w:b/>
          <w:bCs/>
          <w:color w:val="000000"/>
          <w:sz w:val="24"/>
          <w:szCs w:val="24"/>
        </w:rPr>
        <w:t xml:space="preserve">Recording lectures and discussions: </w:t>
      </w:r>
    </w:p>
    <w:p w14:paraId="12F50176"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color w:val="000000"/>
          <w:sz w:val="24"/>
          <w:szCs w:val="24"/>
        </w:rPr>
        <w:t xml:space="preserve">You should know that it is prohibited to record a class lecture without the instructor’s consent. This is a serious academic violation and may result in disciplinary action. </w:t>
      </w:r>
      <w:r w:rsidRPr="00AA31AD">
        <w:rPr>
          <w:rFonts w:ascii="Times New Roman" w:hAnsi="Times New Roman" w:cs="Times New Roman"/>
          <w:sz w:val="24"/>
          <w:szCs w:val="24"/>
        </w:rPr>
        <w:t xml:space="preserve">The </w:t>
      </w:r>
      <w:r w:rsidRPr="00AA31AD">
        <w:rPr>
          <w:rFonts w:ascii="Times New Roman" w:hAnsi="Times New Roman" w:cs="Times New Roman"/>
          <w:color w:val="000000"/>
          <w:sz w:val="24"/>
          <w:szCs w:val="24"/>
        </w:rPr>
        <w:t>instructor’s</w:t>
      </w:r>
      <w:r w:rsidRPr="00AA31AD">
        <w:rPr>
          <w:rFonts w:ascii="Times New Roman" w:hAnsi="Times New Roman" w:cs="Times New Roman"/>
          <w:sz w:val="24"/>
          <w:szCs w:val="24"/>
        </w:rPr>
        <w:t xml:space="preserve"> consent is also required for publishing the lectures or any other class material.</w:t>
      </w:r>
    </w:p>
    <w:p w14:paraId="5C45C137" w14:textId="77777777" w:rsidR="007A1E52" w:rsidRPr="00AA31AD" w:rsidRDefault="007A1E52" w:rsidP="007A1E52">
      <w:pPr>
        <w:autoSpaceDE w:val="0"/>
        <w:autoSpaceDN w:val="0"/>
        <w:adjustRightInd w:val="0"/>
        <w:jc w:val="both"/>
        <w:rPr>
          <w:rFonts w:ascii="Times New Roman" w:hAnsi="Times New Roman" w:cs="Times New Roman"/>
          <w:b/>
          <w:bCs/>
          <w:color w:val="000000"/>
          <w:sz w:val="24"/>
          <w:szCs w:val="24"/>
        </w:rPr>
      </w:pPr>
    </w:p>
    <w:p w14:paraId="7B124167" w14:textId="77777777" w:rsidR="007A1E52" w:rsidRPr="00AA31AD" w:rsidRDefault="007A1E52" w:rsidP="007A1E52">
      <w:pPr>
        <w:jc w:val="both"/>
        <w:rPr>
          <w:rFonts w:ascii="Times New Roman" w:hAnsi="Times New Roman" w:cs="Times New Roman"/>
          <w:bCs/>
          <w:sz w:val="24"/>
          <w:szCs w:val="24"/>
        </w:rPr>
      </w:pPr>
      <w:r w:rsidRPr="00AA31AD">
        <w:rPr>
          <w:rFonts w:ascii="Times New Roman" w:hAnsi="Times New Roman" w:cs="Times New Roman"/>
          <w:b/>
          <w:bCs/>
          <w:color w:val="000000"/>
          <w:sz w:val="24"/>
          <w:szCs w:val="24"/>
        </w:rPr>
        <w:t>Required Texts</w:t>
      </w:r>
      <w:r w:rsidRPr="00AA31AD">
        <w:rPr>
          <w:rFonts w:ascii="Times New Roman" w:hAnsi="Times New Roman" w:cs="Times New Roman"/>
          <w:color w:val="000000"/>
          <w:sz w:val="24"/>
          <w:szCs w:val="24"/>
        </w:rPr>
        <w:t xml:space="preserve">: </w:t>
      </w:r>
      <w:r w:rsidRPr="00AA31AD">
        <w:rPr>
          <w:rFonts w:ascii="Times New Roman" w:hAnsi="Times New Roman" w:cs="Times New Roman"/>
          <w:sz w:val="24"/>
          <w:szCs w:val="24"/>
        </w:rPr>
        <w:t>All required texts will be available as PDFs on İTÜ’s KOVAN system</w:t>
      </w:r>
    </w:p>
    <w:p w14:paraId="0664183D" w14:textId="77777777" w:rsidR="007A1E52" w:rsidRPr="00AA31AD" w:rsidRDefault="007A1E52" w:rsidP="007A1E52">
      <w:pPr>
        <w:jc w:val="both"/>
        <w:rPr>
          <w:rFonts w:ascii="Times New Roman" w:hAnsi="Times New Roman" w:cs="Times New Roman"/>
          <w:bCs/>
          <w:sz w:val="24"/>
          <w:szCs w:val="24"/>
        </w:rPr>
      </w:pPr>
    </w:p>
    <w:p w14:paraId="49028D8A" w14:textId="77777777" w:rsidR="007A1E52" w:rsidRPr="00AA31AD" w:rsidRDefault="007A1E52" w:rsidP="007A1E52">
      <w:pPr>
        <w:jc w:val="both"/>
        <w:rPr>
          <w:rFonts w:ascii="Times New Roman" w:hAnsi="Times New Roman" w:cs="Times New Roman"/>
          <w:b/>
          <w:sz w:val="24"/>
          <w:szCs w:val="24"/>
          <w:u w:val="single"/>
        </w:rPr>
      </w:pPr>
      <w:r w:rsidRPr="00AA31AD">
        <w:rPr>
          <w:rFonts w:ascii="Times New Roman" w:hAnsi="Times New Roman" w:cs="Times New Roman"/>
          <w:b/>
          <w:sz w:val="24"/>
          <w:szCs w:val="24"/>
          <w:u w:val="single"/>
        </w:rPr>
        <w:br w:type="page"/>
      </w:r>
    </w:p>
    <w:p w14:paraId="01FCB583" w14:textId="77777777" w:rsidR="007A1E52" w:rsidRPr="00AA31AD" w:rsidRDefault="007A1E52" w:rsidP="007A1E52">
      <w:pPr>
        <w:jc w:val="both"/>
        <w:rPr>
          <w:rFonts w:ascii="Times New Roman" w:hAnsi="Times New Roman" w:cs="Times New Roman"/>
          <w:b/>
          <w:sz w:val="24"/>
          <w:szCs w:val="24"/>
          <w:u w:val="single"/>
        </w:rPr>
      </w:pPr>
      <w:r w:rsidRPr="00AA31AD">
        <w:rPr>
          <w:rFonts w:ascii="Times New Roman" w:hAnsi="Times New Roman" w:cs="Times New Roman"/>
          <w:b/>
          <w:sz w:val="24"/>
          <w:szCs w:val="24"/>
          <w:u w:val="single"/>
        </w:rPr>
        <w:lastRenderedPageBreak/>
        <w:t>COURSE SCHEDULE</w:t>
      </w:r>
    </w:p>
    <w:p w14:paraId="56CC15EA" w14:textId="77777777" w:rsidR="007A1E52" w:rsidRPr="00AA31AD" w:rsidRDefault="007A1E52" w:rsidP="007A1E52">
      <w:pPr>
        <w:jc w:val="both"/>
        <w:rPr>
          <w:rFonts w:ascii="Times New Roman" w:hAnsi="Times New Roman" w:cs="Times New Roman"/>
          <w:sz w:val="24"/>
          <w:szCs w:val="24"/>
        </w:rPr>
      </w:pPr>
    </w:p>
    <w:p w14:paraId="6E719C1B"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Week I:</w:t>
      </w:r>
      <w:r w:rsidRPr="00AA31AD">
        <w:rPr>
          <w:rFonts w:ascii="Times New Roman" w:eastAsiaTheme="minorEastAsia" w:hAnsi="Times New Roman" w:cs="Times New Roman"/>
          <w:color w:val="262626" w:themeColor="text1" w:themeTint="D9"/>
          <w:kern w:val="24"/>
          <w:sz w:val="24"/>
          <w:szCs w:val="24"/>
        </w:rPr>
        <w:t xml:space="preserve"> </w:t>
      </w:r>
      <w:r w:rsidRPr="00AA31AD">
        <w:rPr>
          <w:rFonts w:ascii="Times New Roman" w:hAnsi="Times New Roman" w:cs="Times New Roman"/>
          <w:b/>
          <w:bCs/>
          <w:color w:val="000000" w:themeColor="text1"/>
          <w:sz w:val="24"/>
          <w:szCs w:val="24"/>
        </w:rPr>
        <w:t>What are the Nature and Functions of Emotions? What are the Essential Components of Emotions?</w:t>
      </w:r>
    </w:p>
    <w:p w14:paraId="177EB072"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Required Reading</w:t>
      </w:r>
    </w:p>
    <w:p w14:paraId="7243C9F9"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Dixon, Beth “</w:t>
      </w:r>
      <w:r w:rsidRPr="00AA31AD">
        <w:rPr>
          <w:rFonts w:ascii="Times New Roman" w:hAnsi="Times New Roman" w:cs="Times New Roman"/>
          <w:i/>
          <w:iCs/>
          <w:color w:val="000000" w:themeColor="text1"/>
          <w:sz w:val="24"/>
          <w:szCs w:val="24"/>
        </w:rPr>
        <w:t xml:space="preserve">Animal Emotions” in </w:t>
      </w:r>
      <w:r w:rsidRPr="00AA31AD">
        <w:rPr>
          <w:rFonts w:ascii="Times New Roman" w:hAnsi="Times New Roman" w:cs="Times New Roman"/>
          <w:i/>
          <w:iCs/>
          <w:color w:val="000000" w:themeColor="text1"/>
          <w:spacing w:val="-5"/>
          <w:sz w:val="24"/>
          <w:szCs w:val="24"/>
        </w:rPr>
        <w:t xml:space="preserve">Ethics and the Environment </w:t>
      </w:r>
      <w:r w:rsidRPr="00AA31AD">
        <w:rPr>
          <w:rFonts w:ascii="Times New Roman" w:hAnsi="Times New Roman" w:cs="Times New Roman"/>
          <w:color w:val="000000" w:themeColor="text1"/>
          <w:spacing w:val="-5"/>
          <w:sz w:val="24"/>
          <w:szCs w:val="24"/>
        </w:rPr>
        <w:t>Vol. 6, No. 2, pp. 22-30 </w:t>
      </w:r>
    </w:p>
    <w:p w14:paraId="2DA83704"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sz w:val="24"/>
          <w:szCs w:val="24"/>
        </w:rPr>
        <w:t xml:space="preserve">Ferry, Leonard and Rebecca Kingston 2008. “Introduction: The Emotions and the History of Political Thought”. </w:t>
      </w:r>
      <w:r w:rsidRPr="00AA31AD">
        <w:rPr>
          <w:rFonts w:ascii="Times New Roman" w:hAnsi="Times New Roman" w:cs="Times New Roman"/>
          <w:i/>
          <w:iCs/>
          <w:color w:val="000000" w:themeColor="text1"/>
          <w:sz w:val="24"/>
          <w:szCs w:val="24"/>
        </w:rPr>
        <w:t xml:space="preserve">In: The Emotions in Political </w:t>
      </w:r>
      <w:r w:rsidRPr="00AA31AD">
        <w:rPr>
          <w:rFonts w:ascii="Times New Roman" w:hAnsi="Times New Roman" w:cs="Times New Roman"/>
          <w:color w:val="000000" w:themeColor="text1"/>
          <w:sz w:val="24"/>
          <w:szCs w:val="24"/>
        </w:rPr>
        <w:t>Philosophy Rebecca Kingston and Leonard Ferry edt. Chicago: University of Chicago Press.</w:t>
      </w:r>
    </w:p>
    <w:p w14:paraId="29535B1D" w14:textId="77777777" w:rsidR="007A1E52" w:rsidRPr="00AA31AD" w:rsidRDefault="007A1E52" w:rsidP="007A1E52">
      <w:pPr>
        <w:jc w:val="both"/>
        <w:rPr>
          <w:rFonts w:ascii="Times New Roman" w:hAnsi="Times New Roman" w:cs="Times New Roman"/>
          <w:color w:val="343332"/>
          <w:spacing w:val="-5"/>
          <w:sz w:val="24"/>
          <w:szCs w:val="24"/>
        </w:rPr>
      </w:pPr>
      <w:r w:rsidRPr="00AA31AD">
        <w:rPr>
          <w:rFonts w:ascii="Times New Roman" w:hAnsi="Times New Roman" w:cs="Times New Roman"/>
          <w:color w:val="343332"/>
          <w:spacing w:val="-5"/>
          <w:sz w:val="24"/>
          <w:szCs w:val="24"/>
        </w:rPr>
        <w:t xml:space="preserve">Griffiths, Paul E. 1997. </w:t>
      </w:r>
      <w:r w:rsidRPr="00AA31AD">
        <w:rPr>
          <w:rStyle w:val="HTMLCite"/>
          <w:rFonts w:ascii="Times New Roman" w:hAnsi="Times New Roman" w:cs="Times New Roman"/>
          <w:color w:val="343332"/>
          <w:spacing w:val="-5"/>
          <w:sz w:val="24"/>
          <w:szCs w:val="24"/>
        </w:rPr>
        <w:t>What Emotions Really Are: The Problem of Psychological Categories</w:t>
      </w:r>
      <w:r w:rsidRPr="00AA31AD">
        <w:rPr>
          <w:rFonts w:ascii="Times New Roman" w:hAnsi="Times New Roman" w:cs="Times New Roman"/>
          <w:color w:val="343332"/>
          <w:spacing w:val="-5"/>
          <w:sz w:val="24"/>
          <w:szCs w:val="24"/>
        </w:rPr>
        <w:t xml:space="preserve"> Chicago: University of Chicago Press. Ch.2 and 9</w:t>
      </w:r>
    </w:p>
    <w:p w14:paraId="7DDB260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Roberts, Robert C.  1988. “What an Emotion is: A Sketch” </w:t>
      </w:r>
      <w:r w:rsidRPr="00AA31AD">
        <w:rPr>
          <w:rFonts w:ascii="Times New Roman" w:hAnsi="Times New Roman" w:cs="Times New Roman"/>
          <w:i/>
          <w:iCs/>
          <w:color w:val="000000" w:themeColor="text1"/>
          <w:sz w:val="24"/>
          <w:szCs w:val="24"/>
        </w:rPr>
        <w:t>The Philosophical Review</w:t>
      </w:r>
      <w:r w:rsidRPr="00AA31AD">
        <w:rPr>
          <w:rFonts w:ascii="Times New Roman" w:hAnsi="Times New Roman" w:cs="Times New Roman"/>
          <w:color w:val="000000" w:themeColor="text1"/>
          <w:sz w:val="24"/>
          <w:szCs w:val="24"/>
        </w:rPr>
        <w:t>, Vol. 97, No. 2, pp. 183-209</w:t>
      </w:r>
    </w:p>
    <w:p w14:paraId="5B4EA0C0"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Tappolet, Christine 2022. </w:t>
      </w:r>
      <w:r w:rsidRPr="00AA31AD">
        <w:rPr>
          <w:rFonts w:ascii="Times New Roman" w:hAnsi="Times New Roman" w:cs="Times New Roman"/>
          <w:i/>
          <w:iCs/>
          <w:color w:val="000000" w:themeColor="text1"/>
          <w:sz w:val="24"/>
          <w:szCs w:val="24"/>
        </w:rPr>
        <w:t xml:space="preserve">Philosophy of Emotion: A Contemporary Introduction </w:t>
      </w:r>
      <w:r w:rsidRPr="00AA31AD">
        <w:rPr>
          <w:rFonts w:ascii="Times New Roman" w:hAnsi="Times New Roman" w:cs="Times New Roman"/>
          <w:color w:val="000000" w:themeColor="text1"/>
          <w:sz w:val="24"/>
          <w:szCs w:val="24"/>
        </w:rPr>
        <w:t>London: Routledge</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Ch.1</w:t>
      </w:r>
    </w:p>
    <w:p w14:paraId="7279C73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Taylor, Charles 2008. “Politics and Passion” in </w:t>
      </w:r>
      <w:r w:rsidRPr="00AA31AD">
        <w:rPr>
          <w:rFonts w:ascii="Times New Roman" w:hAnsi="Times New Roman" w:cs="Times New Roman"/>
          <w:i/>
          <w:iCs/>
          <w:color w:val="000000" w:themeColor="text1"/>
          <w:sz w:val="24"/>
          <w:szCs w:val="24"/>
        </w:rPr>
        <w:t xml:space="preserve">In Bringing the Passions Back In: The Emotions in Political </w:t>
      </w:r>
      <w:r w:rsidRPr="00AA31AD">
        <w:rPr>
          <w:rFonts w:ascii="Times New Roman" w:hAnsi="Times New Roman" w:cs="Times New Roman"/>
          <w:color w:val="000000" w:themeColor="text1"/>
          <w:sz w:val="24"/>
          <w:szCs w:val="24"/>
        </w:rPr>
        <w:t>Philosophy Rebecca Kingston and Leonard Ferry edt. Chicago: University of Chicago Press.</w:t>
      </w:r>
    </w:p>
    <w:p w14:paraId="44DD0856"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6E95A647"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shd w:val="clear" w:color="auto" w:fill="FFFFFF"/>
        </w:rPr>
        <w:t xml:space="preserve">Ahmed, Sara. 2008. “Some Preliminary Remarks on the Founding Gestures of the 'New Materialism.” </w:t>
      </w:r>
      <w:r w:rsidRPr="00AA31AD">
        <w:rPr>
          <w:rFonts w:ascii="Times New Roman" w:hAnsi="Times New Roman" w:cs="Times New Roman"/>
          <w:i/>
          <w:iCs/>
          <w:color w:val="000000" w:themeColor="text1"/>
          <w:sz w:val="24"/>
          <w:szCs w:val="24"/>
          <w:shd w:val="clear" w:color="auto" w:fill="FFFFFF"/>
        </w:rPr>
        <w:t>The European Journal of Women’s Studies</w:t>
      </w:r>
      <w:r w:rsidRPr="00AA31AD">
        <w:rPr>
          <w:rFonts w:ascii="Times New Roman" w:hAnsi="Times New Roman" w:cs="Times New Roman"/>
          <w:color w:val="000000" w:themeColor="text1"/>
          <w:sz w:val="24"/>
          <w:szCs w:val="24"/>
          <w:shd w:val="clear" w:color="auto" w:fill="FFFFFF"/>
        </w:rPr>
        <w:t>. Vol.15, No.1, pp. 23.</w:t>
      </w:r>
    </w:p>
    <w:p w14:paraId="7E18E63A"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Coole, Dianna and Samantha Frost. 2010. “Introducing the New Materialisms,” In </w:t>
      </w:r>
      <w:r w:rsidRPr="00AA31AD">
        <w:rPr>
          <w:rFonts w:ascii="Times New Roman" w:hAnsi="Times New Roman" w:cs="Times New Roman"/>
          <w:i/>
          <w:iCs/>
          <w:color w:val="000000" w:themeColor="text1"/>
          <w:sz w:val="24"/>
          <w:szCs w:val="24"/>
        </w:rPr>
        <w:t xml:space="preserve">New Materialisms: Ontology, Agency, and Politics. </w:t>
      </w:r>
      <w:r w:rsidRPr="00AA31AD">
        <w:rPr>
          <w:rFonts w:ascii="Times New Roman" w:hAnsi="Times New Roman" w:cs="Times New Roman"/>
          <w:color w:val="000000" w:themeColor="text1"/>
          <w:sz w:val="24"/>
          <w:szCs w:val="24"/>
        </w:rPr>
        <w:t>Durham: Duke University Press, pp. 1-43.</w:t>
      </w:r>
    </w:p>
    <w:p w14:paraId="1C4549C4"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Harris, Scott R. 2024.  </w:t>
      </w:r>
      <w:r w:rsidRPr="00AA31AD">
        <w:rPr>
          <w:rFonts w:ascii="Times New Roman" w:hAnsi="Times New Roman" w:cs="Times New Roman"/>
          <w:i/>
          <w:iCs/>
          <w:color w:val="000000" w:themeColor="text1"/>
          <w:sz w:val="24"/>
          <w:szCs w:val="24"/>
        </w:rPr>
        <w:t>An Invitation to the Sociology of Emotions.</w:t>
      </w:r>
      <w:r w:rsidRPr="00AA31AD">
        <w:rPr>
          <w:rFonts w:ascii="Times New Roman" w:hAnsi="Times New Roman" w:cs="Times New Roman"/>
          <w:color w:val="000000" w:themeColor="text1"/>
          <w:sz w:val="24"/>
          <w:szCs w:val="24"/>
        </w:rPr>
        <w:t xml:space="preserve"> London: Routledge </w:t>
      </w:r>
    </w:p>
    <w:p w14:paraId="292BA013" w14:textId="77777777" w:rsidR="007A1E52" w:rsidRPr="00AA31AD" w:rsidRDefault="007A1E52" w:rsidP="007A1E52">
      <w:pPr>
        <w:jc w:val="both"/>
        <w:rPr>
          <w:rFonts w:ascii="Times New Roman" w:hAnsi="Times New Roman" w:cs="Times New Roman"/>
          <w:color w:val="000000" w:themeColor="text1"/>
          <w:sz w:val="24"/>
          <w:szCs w:val="24"/>
        </w:rPr>
      </w:pPr>
    </w:p>
    <w:p w14:paraId="09A8B167"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 xml:space="preserve">Week II: How emotions relate to cognition, motivation, and action? </w:t>
      </w:r>
    </w:p>
    <w:p w14:paraId="27AA6E3F"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Required Reading</w:t>
      </w:r>
    </w:p>
    <w:p w14:paraId="505438B5"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Cordaro, Daniel. 2024. “Basic Emotion Theory: A Beginner's Guide” In </w:t>
      </w:r>
      <w:r w:rsidRPr="00AA31AD">
        <w:rPr>
          <w:rFonts w:ascii="Times New Roman" w:hAnsi="Times New Roman" w:cs="Times New Roman"/>
          <w:i/>
          <w:iCs/>
          <w:sz w:val="24"/>
          <w:szCs w:val="24"/>
        </w:rPr>
        <w:t xml:space="preserve">the Oxford Handbook of Evolution and the Emotions </w:t>
      </w:r>
      <w:r w:rsidRPr="00AA31AD">
        <w:rPr>
          <w:rFonts w:ascii="Times New Roman" w:hAnsi="Times New Roman" w:cs="Times New Roman"/>
          <w:sz w:val="24"/>
          <w:szCs w:val="24"/>
        </w:rPr>
        <w:t>L. Al-Shawaf, &amp; T. Shackelford (Eds.), Oxford: oxford University Press. Ch. 1.</w:t>
      </w:r>
    </w:p>
    <w:p w14:paraId="4A105F14" w14:textId="77777777" w:rsidR="007A1E52" w:rsidRPr="00AA31AD" w:rsidRDefault="007A1E52" w:rsidP="007A1E52">
      <w:pPr>
        <w:pStyle w:val="Default"/>
        <w:jc w:val="both"/>
        <w:rPr>
          <w:rFonts w:ascii="Times New Roman" w:hAnsi="Times New Roman" w:cs="Times New Roman"/>
          <w:noProof/>
          <w:color w:val="000000" w:themeColor="text1"/>
        </w:rPr>
      </w:pPr>
      <w:r w:rsidRPr="00AA31AD">
        <w:rPr>
          <w:rFonts w:ascii="Times New Roman" w:hAnsi="Times New Roman" w:cs="Times New Roman"/>
          <w:noProof/>
          <w:color w:val="000000" w:themeColor="text1"/>
        </w:rPr>
        <w:t xml:space="preserve">Deigh, John 2010. “Concepts of Emotions in Modern Philosophy and Psychology,” in </w:t>
      </w:r>
      <w:r w:rsidRPr="00AA31AD">
        <w:rPr>
          <w:rFonts w:ascii="Times New Roman" w:hAnsi="Times New Roman" w:cs="Times New Roman"/>
          <w:i/>
          <w:iCs/>
          <w:noProof/>
          <w:color w:val="000000" w:themeColor="text1"/>
        </w:rPr>
        <w:t>The Oxford Handbook of Philosophy of Emotion</w:t>
      </w:r>
      <w:r w:rsidRPr="00AA31AD">
        <w:rPr>
          <w:rFonts w:ascii="Times New Roman" w:hAnsi="Times New Roman" w:cs="Times New Roman"/>
          <w:noProof/>
          <w:color w:val="000000" w:themeColor="text1"/>
        </w:rPr>
        <w:t xml:space="preserve">. Peter Goldie, edt.  Oxford: Oxford University Press. Chapter 1: pp 17-40. </w:t>
      </w:r>
    </w:p>
    <w:p w14:paraId="711C6E9C"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De Sousa, Ronald. 2018. “Emotion.” In </w:t>
      </w:r>
      <w:r w:rsidRPr="00AA31AD">
        <w:rPr>
          <w:rFonts w:ascii="Times New Roman" w:hAnsi="Times New Roman" w:cs="Times New Roman"/>
          <w:i/>
          <w:iCs/>
          <w:color w:val="000000" w:themeColor="text1"/>
          <w:sz w:val="24"/>
          <w:szCs w:val="24"/>
        </w:rPr>
        <w:t>Stanford Encyclopedia of Philosophy</w:t>
      </w:r>
      <w:r w:rsidRPr="00AA31AD">
        <w:rPr>
          <w:rFonts w:ascii="Times New Roman" w:hAnsi="Times New Roman" w:cs="Times New Roman"/>
          <w:color w:val="000000" w:themeColor="text1"/>
          <w:sz w:val="24"/>
          <w:szCs w:val="24"/>
        </w:rPr>
        <w:t xml:space="preserve"> http://plato.stanford.edu/entries/emotion. </w:t>
      </w:r>
    </w:p>
    <w:p w14:paraId="6ACC4989"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Dub, Richard. 2024. “Emotional Experience: What Is It and What Is It For?”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The Routledge Comprehensive Guide Andrea Scarantino. Edt. London. Routledge, pp. 577-599.</w:t>
      </w:r>
    </w:p>
    <w:p w14:paraId="3A2DF824"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Griffiths, Paul 1997. </w:t>
      </w:r>
      <w:r w:rsidRPr="00AA31AD">
        <w:rPr>
          <w:rFonts w:ascii="Times New Roman" w:hAnsi="Times New Roman" w:cs="Times New Roman"/>
          <w:i/>
          <w:iCs/>
          <w:color w:val="000000" w:themeColor="text1"/>
          <w:spacing w:val="-5"/>
          <w:sz w:val="24"/>
          <w:szCs w:val="24"/>
        </w:rPr>
        <w:t xml:space="preserve">What Emotions Really Are: The Problem of Psychological Categories </w:t>
      </w:r>
      <w:r w:rsidRPr="00AA31AD">
        <w:rPr>
          <w:rFonts w:ascii="Times New Roman" w:hAnsi="Times New Roman" w:cs="Times New Roman"/>
          <w:iCs/>
          <w:color w:val="000000" w:themeColor="text1"/>
          <w:spacing w:val="-5"/>
          <w:sz w:val="24"/>
          <w:szCs w:val="24"/>
        </w:rPr>
        <w:t>Chicago:</w:t>
      </w:r>
      <w:r w:rsidRPr="00AA31AD">
        <w:rPr>
          <w:rFonts w:ascii="Times New Roman" w:hAnsi="Times New Roman" w:cs="Times New Roman"/>
          <w:i/>
          <w:iCs/>
          <w:color w:val="000000" w:themeColor="text1"/>
          <w:spacing w:val="-5"/>
          <w:sz w:val="24"/>
          <w:szCs w:val="24"/>
        </w:rPr>
        <w:t xml:space="preserve"> </w:t>
      </w:r>
      <w:r w:rsidRPr="00AA31AD">
        <w:rPr>
          <w:rFonts w:ascii="Times New Roman" w:hAnsi="Times New Roman" w:cs="Times New Roman"/>
          <w:color w:val="000000" w:themeColor="text1"/>
          <w:sz w:val="24"/>
          <w:szCs w:val="24"/>
          <w:shd w:val="clear" w:color="auto" w:fill="FFFFFF"/>
        </w:rPr>
        <w:t>University of Chicago Press.</w:t>
      </w:r>
      <w:r w:rsidRPr="00AA31AD">
        <w:rPr>
          <w:rFonts w:ascii="Times New Roman" w:hAnsi="Times New Roman" w:cs="Times New Roman"/>
          <w:color w:val="000000" w:themeColor="text1"/>
          <w:sz w:val="24"/>
          <w:szCs w:val="24"/>
        </w:rPr>
        <w:t xml:space="preserve"> ch. 4 </w:t>
      </w:r>
    </w:p>
    <w:p w14:paraId="10956229"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Naar, Hichem. 2024. “Are Emotions Events, Processes, Mechanisms or Dispositions?”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The Routledge Comprehensive Guide </w:t>
      </w:r>
      <w:r w:rsidRPr="00AA31AD">
        <w:rPr>
          <w:rFonts w:ascii="Times New Roman" w:hAnsi="Times New Roman" w:cs="Times New Roman"/>
          <w:sz w:val="24"/>
          <w:szCs w:val="24"/>
        </w:rPr>
        <w:t>Andrea Scarantino. Edt. London. Routledge, pp. 469-488.</w:t>
      </w:r>
    </w:p>
    <w:p w14:paraId="4DE373A5"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Ortony, Andrew and Terence Turner 1990. “What's basic about basic emotions?” </w:t>
      </w:r>
      <w:r w:rsidRPr="00AA31AD">
        <w:rPr>
          <w:rFonts w:ascii="Times New Roman" w:hAnsi="Times New Roman" w:cs="Times New Roman"/>
          <w:i/>
          <w:iCs/>
          <w:color w:val="000000" w:themeColor="text1"/>
          <w:sz w:val="24"/>
          <w:szCs w:val="24"/>
        </w:rPr>
        <w:t>Psychological Review</w:t>
      </w:r>
      <w:r w:rsidRPr="00AA31AD">
        <w:rPr>
          <w:rFonts w:ascii="Times New Roman" w:hAnsi="Times New Roman" w:cs="Times New Roman"/>
          <w:color w:val="000000" w:themeColor="text1"/>
          <w:sz w:val="24"/>
          <w:szCs w:val="24"/>
        </w:rPr>
        <w:t xml:space="preserve"> Vol. 97, No. 3, 315-331</w:t>
      </w:r>
    </w:p>
    <w:p w14:paraId="29D855FD"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6B67849A"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lastRenderedPageBreak/>
        <w:t xml:space="preserve">Berlant, Lauren. 2006. “Cruel Optimism.” </w:t>
      </w:r>
      <w:r w:rsidRPr="00AA31AD">
        <w:rPr>
          <w:rFonts w:ascii="Times New Roman" w:hAnsi="Times New Roman" w:cs="Times New Roman"/>
          <w:i/>
          <w:iCs/>
          <w:sz w:val="24"/>
          <w:szCs w:val="24"/>
        </w:rPr>
        <w:t>Differences. A Journal of Feminist Cultural Studies</w:t>
      </w:r>
      <w:r w:rsidRPr="00AA31AD">
        <w:rPr>
          <w:rFonts w:ascii="Times New Roman" w:hAnsi="Times New Roman" w:cs="Times New Roman"/>
          <w:sz w:val="24"/>
          <w:szCs w:val="24"/>
        </w:rPr>
        <w:t xml:space="preserve">. Vol. 17, No. 3, pp. 20-36. </w:t>
      </w:r>
    </w:p>
    <w:p w14:paraId="7D5702E6"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Ekman, Paul and Daniel Cordaro 2011. “What is Meant by Calling Emotions Basic” Emotion Review Vol. 3, No. 4 364–370</w:t>
      </w:r>
    </w:p>
    <w:p w14:paraId="0E17349C" w14:textId="77777777" w:rsidR="007A1E52" w:rsidRPr="00AA31AD" w:rsidRDefault="007A1E52" w:rsidP="007A1E52">
      <w:pPr>
        <w:jc w:val="both"/>
        <w:rPr>
          <w:rFonts w:ascii="Times New Roman" w:hAnsi="Times New Roman" w:cs="Times New Roman"/>
          <w:color w:val="000000" w:themeColor="text1"/>
          <w:sz w:val="24"/>
          <w:szCs w:val="24"/>
          <w:shd w:val="clear" w:color="auto" w:fill="FFFFFF"/>
        </w:rPr>
      </w:pPr>
      <w:r w:rsidRPr="00AA31AD">
        <w:rPr>
          <w:rFonts w:ascii="Times New Roman" w:hAnsi="Times New Roman" w:cs="Times New Roman"/>
          <w:color w:val="000000" w:themeColor="text1"/>
          <w:sz w:val="24"/>
          <w:szCs w:val="24"/>
          <w:shd w:val="clear" w:color="auto" w:fill="FFFFFF"/>
        </w:rPr>
        <w:t xml:space="preserve">Rorty, Amélie Oksenberg. 1980. </w:t>
      </w:r>
      <w:r w:rsidRPr="00AA31AD">
        <w:rPr>
          <w:rFonts w:ascii="Times New Roman" w:hAnsi="Times New Roman" w:cs="Times New Roman"/>
          <w:i/>
          <w:iCs/>
          <w:color w:val="000000" w:themeColor="text1"/>
          <w:sz w:val="24"/>
          <w:szCs w:val="24"/>
          <w:shd w:val="clear" w:color="auto" w:fill="FFFFFF"/>
        </w:rPr>
        <w:t>Explaining Emotions</w:t>
      </w:r>
      <w:r w:rsidRPr="00AA31AD">
        <w:rPr>
          <w:rFonts w:ascii="Times New Roman" w:hAnsi="Times New Roman" w:cs="Times New Roman"/>
          <w:color w:val="000000" w:themeColor="text1"/>
          <w:sz w:val="24"/>
          <w:szCs w:val="24"/>
          <w:shd w:val="clear" w:color="auto" w:fill="FFFFFF"/>
        </w:rPr>
        <w:t xml:space="preserve">. </w:t>
      </w:r>
      <w:r w:rsidRPr="00AA31AD">
        <w:rPr>
          <w:rFonts w:ascii="Times New Roman" w:hAnsi="Times New Roman" w:cs="Times New Roman"/>
          <w:color w:val="000000" w:themeColor="text1"/>
          <w:sz w:val="24"/>
          <w:szCs w:val="24"/>
        </w:rPr>
        <w:t xml:space="preserve">Los Angeles: </w:t>
      </w:r>
      <w:r w:rsidRPr="00AA31AD">
        <w:rPr>
          <w:rFonts w:ascii="Times New Roman" w:hAnsi="Times New Roman" w:cs="Times New Roman"/>
          <w:color w:val="000000" w:themeColor="text1"/>
          <w:sz w:val="24"/>
          <w:szCs w:val="24"/>
          <w:shd w:val="clear" w:color="auto" w:fill="FFFFFF"/>
        </w:rPr>
        <w:t xml:space="preserve">University of California Press. </w:t>
      </w:r>
    </w:p>
    <w:p w14:paraId="2B49EC4F"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Stocker, Michael. 1988. “How Emotions Reveal Value and Help Cure the Schizophrenia of Ethical Theories.” In </w:t>
      </w:r>
      <w:r w:rsidRPr="00AA31AD">
        <w:rPr>
          <w:rFonts w:ascii="Times New Roman" w:hAnsi="Times New Roman" w:cs="Times New Roman"/>
          <w:i/>
          <w:iCs/>
          <w:color w:val="000000" w:themeColor="text1"/>
          <w:sz w:val="24"/>
          <w:szCs w:val="24"/>
        </w:rPr>
        <w:t>How Should One Live?</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i/>
          <w:iCs/>
          <w:color w:val="000000" w:themeColor="text1"/>
          <w:sz w:val="24"/>
          <w:szCs w:val="24"/>
        </w:rPr>
        <w:t>Essays on the Virtues</w:t>
      </w:r>
      <w:r w:rsidRPr="00AA31AD">
        <w:rPr>
          <w:rFonts w:ascii="Times New Roman" w:hAnsi="Times New Roman" w:cs="Times New Roman"/>
          <w:color w:val="000000" w:themeColor="text1"/>
          <w:sz w:val="24"/>
          <w:szCs w:val="24"/>
        </w:rPr>
        <w:t>. Roger Crisp, ed. Clarendon Press.</w:t>
      </w:r>
    </w:p>
    <w:p w14:paraId="4DFB6FE9" w14:textId="77777777" w:rsidR="007A1E52" w:rsidRPr="00AA31AD" w:rsidRDefault="007A1E52" w:rsidP="007A1E52">
      <w:pPr>
        <w:jc w:val="both"/>
        <w:rPr>
          <w:rFonts w:ascii="Times New Roman" w:hAnsi="Times New Roman" w:cs="Times New Roman"/>
          <w:color w:val="000000" w:themeColor="text1"/>
          <w:sz w:val="24"/>
          <w:szCs w:val="24"/>
        </w:rPr>
      </w:pPr>
    </w:p>
    <w:p w14:paraId="420115FC" w14:textId="77777777" w:rsidR="007A1E52" w:rsidRPr="00AA31AD" w:rsidRDefault="007A1E52" w:rsidP="007A1E52">
      <w:pPr>
        <w:jc w:val="both"/>
        <w:rPr>
          <w:rFonts w:ascii="Times New Roman" w:hAnsi="Times New Roman" w:cs="Times New Roman"/>
          <w:b/>
          <w:bCs/>
          <w:sz w:val="24"/>
          <w:szCs w:val="24"/>
        </w:rPr>
      </w:pPr>
      <w:r w:rsidRPr="00AA31AD">
        <w:rPr>
          <w:rFonts w:ascii="Times New Roman" w:hAnsi="Times New Roman" w:cs="Times New Roman"/>
          <w:b/>
          <w:bCs/>
          <w:sz w:val="24"/>
          <w:szCs w:val="24"/>
        </w:rPr>
        <w:t xml:space="preserve">Week III: The Emotions in History of Thought: The Classics on Emotions </w:t>
      </w:r>
    </w:p>
    <w:p w14:paraId="3EB5444E" w14:textId="77777777" w:rsidR="007A1E52" w:rsidRPr="00AA31AD" w:rsidRDefault="007A1E52" w:rsidP="007A1E52">
      <w:pPr>
        <w:jc w:val="both"/>
        <w:rPr>
          <w:rFonts w:ascii="Times New Roman" w:hAnsi="Times New Roman" w:cs="Times New Roman"/>
          <w:b/>
          <w:bCs/>
          <w:sz w:val="24"/>
          <w:szCs w:val="24"/>
        </w:rPr>
      </w:pPr>
      <w:r w:rsidRPr="00AA31AD">
        <w:rPr>
          <w:rFonts w:ascii="Times New Roman" w:hAnsi="Times New Roman" w:cs="Times New Roman"/>
          <w:b/>
          <w:bCs/>
          <w:sz w:val="24"/>
          <w:szCs w:val="24"/>
        </w:rPr>
        <w:t>Required Reading</w:t>
      </w:r>
    </w:p>
    <w:p w14:paraId="4B0A436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Aristotle. 1991. </w:t>
      </w:r>
      <w:r w:rsidRPr="00AA31AD">
        <w:rPr>
          <w:rFonts w:ascii="Times New Roman" w:hAnsi="Times New Roman" w:cs="Times New Roman"/>
          <w:i/>
          <w:iCs/>
          <w:color w:val="000000" w:themeColor="text1"/>
          <w:sz w:val="24"/>
          <w:szCs w:val="24"/>
        </w:rPr>
        <w:t>The Art of Rhetoric</w:t>
      </w:r>
      <w:r w:rsidRPr="00AA31AD">
        <w:rPr>
          <w:rFonts w:ascii="Times New Roman" w:hAnsi="Times New Roman" w:cs="Times New Roman"/>
          <w:color w:val="000000" w:themeColor="text1"/>
          <w:sz w:val="24"/>
          <w:szCs w:val="24"/>
        </w:rPr>
        <w:t xml:space="preserve">. H.C. Lawson-Tancred, trans. London: Penguin Books. Book </w:t>
      </w:r>
      <w:r w:rsidRPr="00AA31AD">
        <w:rPr>
          <w:rFonts w:ascii="Times New Roman" w:hAnsi="Times New Roman" w:cs="Times New Roman"/>
          <w:sz w:val="24"/>
          <w:szCs w:val="24"/>
        </w:rPr>
        <w:t>Book I chaps. 1 to 8 and Book II chaps. 1 to 11.</w:t>
      </w:r>
    </w:p>
    <w:p w14:paraId="63C94CF7"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Aristotle. 2000. </w:t>
      </w:r>
      <w:r w:rsidRPr="00AA31AD">
        <w:rPr>
          <w:rFonts w:ascii="Times New Roman" w:hAnsi="Times New Roman" w:cs="Times New Roman"/>
          <w:i/>
          <w:iCs/>
          <w:color w:val="000000" w:themeColor="text1"/>
          <w:sz w:val="24"/>
          <w:szCs w:val="24"/>
        </w:rPr>
        <w:t>Nicomachean Ethics</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sz w:val="24"/>
          <w:szCs w:val="24"/>
        </w:rPr>
        <w:t xml:space="preserve">Terence Irwin, trans. Indianapolis: Hackett. </w:t>
      </w:r>
      <w:r w:rsidRPr="00AA31AD">
        <w:rPr>
          <w:rFonts w:ascii="Times New Roman" w:hAnsi="Times New Roman" w:cs="Times New Roman"/>
          <w:color w:val="000000" w:themeColor="text1"/>
          <w:sz w:val="24"/>
          <w:szCs w:val="24"/>
        </w:rPr>
        <w:t>Book 2.</w:t>
      </w:r>
    </w:p>
    <w:p w14:paraId="3C9A8B8E"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Aurelius, Marcus. 2011. </w:t>
      </w:r>
      <w:r w:rsidRPr="00AA31AD">
        <w:rPr>
          <w:rFonts w:ascii="Times New Roman" w:hAnsi="Times New Roman" w:cs="Times New Roman"/>
          <w:i/>
          <w:iCs/>
          <w:color w:val="000000" w:themeColor="text1"/>
          <w:sz w:val="24"/>
          <w:szCs w:val="24"/>
        </w:rPr>
        <w:t>Meditations</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Style w:val="a-size-base"/>
          <w:rFonts w:ascii="Times New Roman" w:hAnsi="Times New Roman" w:cs="Times New Roman"/>
          <w:color w:val="000000" w:themeColor="text1"/>
          <w:sz w:val="24"/>
          <w:szCs w:val="24"/>
          <w:shd w:val="clear" w:color="auto" w:fill="FFFFFF"/>
        </w:rPr>
        <w:t>John Bradshaw, trans</w:t>
      </w:r>
      <w:r w:rsidRPr="00AA31AD">
        <w:rPr>
          <w:rStyle w:val="a-color-secondary"/>
          <w:rFonts w:ascii="Times New Roman" w:hAnsi="Times New Roman" w:cs="Times New Roman"/>
          <w:color w:val="000000" w:themeColor="text1"/>
          <w:sz w:val="24"/>
          <w:szCs w:val="24"/>
          <w:shd w:val="clear" w:color="auto" w:fill="FFFFFF"/>
        </w:rPr>
        <w:t>. London Oxford University Press. Notebook 1-8.</w:t>
      </w:r>
    </w:p>
    <w:p w14:paraId="0FE888AD" w14:textId="77777777" w:rsidR="007A1E52" w:rsidRPr="00AA31AD" w:rsidRDefault="007A1E52" w:rsidP="007A1E52">
      <w:pPr>
        <w:jc w:val="both"/>
        <w:rPr>
          <w:rStyle w:val="online-publication-date"/>
          <w:rFonts w:ascii="Times New Roman" w:hAnsi="Times New Roman" w:cs="Times New Roman"/>
          <w:color w:val="2A2A2A"/>
          <w:sz w:val="24"/>
          <w:szCs w:val="24"/>
          <w:bdr w:val="none" w:sz="0" w:space="0" w:color="auto" w:frame="1"/>
          <w:shd w:val="clear" w:color="auto" w:fill="FFFFFF"/>
        </w:rPr>
      </w:pPr>
      <w:r w:rsidRPr="00AA31AD">
        <w:rPr>
          <w:rStyle w:val="contributors"/>
          <w:rFonts w:ascii="Times New Roman" w:hAnsi="Times New Roman" w:cs="Times New Roman"/>
          <w:color w:val="2A2A2A"/>
          <w:sz w:val="24"/>
          <w:szCs w:val="24"/>
          <w:bdr w:val="none" w:sz="0" w:space="0" w:color="auto" w:frame="1"/>
          <w:shd w:val="clear" w:color="auto" w:fill="FFFFFF"/>
        </w:rPr>
        <w:t xml:space="preserve">Cicero, Marcus Tullius, and Margaret R. Graver. 2002. </w:t>
      </w:r>
      <w:r w:rsidRPr="00AA31AD">
        <w:rPr>
          <w:rStyle w:val="Emphasis"/>
          <w:rFonts w:ascii="Times New Roman" w:hAnsi="Times New Roman" w:cs="Times New Roman"/>
          <w:color w:val="2A2A2A"/>
          <w:sz w:val="24"/>
          <w:szCs w:val="24"/>
          <w:bdr w:val="none" w:sz="0" w:space="0" w:color="auto" w:frame="1"/>
          <w:shd w:val="clear" w:color="auto" w:fill="FFFFFF"/>
        </w:rPr>
        <w:t>Cicero on the Emotions: Tusculan Disputations 3 and 4</w:t>
      </w:r>
      <w:r w:rsidRPr="00AA31AD">
        <w:rPr>
          <w:rFonts w:ascii="Times New Roman" w:hAnsi="Times New Roman" w:cs="Times New Roman"/>
          <w:color w:val="2A2A2A"/>
          <w:sz w:val="24"/>
          <w:szCs w:val="24"/>
          <w:shd w:val="clear" w:color="auto" w:fill="FFFFFF"/>
        </w:rPr>
        <w:t>.</w:t>
      </w:r>
      <w:r w:rsidRPr="00AA31AD">
        <w:rPr>
          <w:rStyle w:val="publisher"/>
          <w:rFonts w:ascii="Times New Roman" w:hAnsi="Times New Roman" w:cs="Times New Roman"/>
          <w:color w:val="2A2A2A"/>
          <w:sz w:val="24"/>
          <w:szCs w:val="24"/>
          <w:bdr w:val="none" w:sz="0" w:space="0" w:color="auto" w:frame="1"/>
          <w:shd w:val="clear" w:color="auto" w:fill="FFFFFF"/>
        </w:rPr>
        <w:t> University of Chicago Press</w:t>
      </w:r>
      <w:r w:rsidRPr="00AA31AD">
        <w:rPr>
          <w:rFonts w:ascii="Times New Roman" w:hAnsi="Times New Roman" w:cs="Times New Roman"/>
          <w:color w:val="2A2A2A"/>
          <w:sz w:val="24"/>
          <w:szCs w:val="24"/>
          <w:shd w:val="clear" w:color="auto" w:fill="FFFFFF"/>
        </w:rPr>
        <w:t>,</w:t>
      </w:r>
      <w:r w:rsidRPr="00AA31AD">
        <w:rPr>
          <w:rStyle w:val="print-publication-date"/>
          <w:rFonts w:ascii="Times New Roman" w:hAnsi="Times New Roman" w:cs="Times New Roman"/>
          <w:color w:val="2A2A2A"/>
          <w:sz w:val="24"/>
          <w:szCs w:val="24"/>
          <w:bdr w:val="none" w:sz="0" w:space="0" w:color="auto" w:frame="1"/>
          <w:shd w:val="clear" w:color="auto" w:fill="FFFFFF"/>
        </w:rPr>
        <w:t xml:space="preserve"> 2002</w:t>
      </w:r>
      <w:r w:rsidRPr="00AA31AD">
        <w:rPr>
          <w:rFonts w:ascii="Times New Roman" w:hAnsi="Times New Roman" w:cs="Times New Roman"/>
          <w:color w:val="2A2A2A"/>
          <w:sz w:val="24"/>
          <w:szCs w:val="24"/>
          <w:shd w:val="clear" w:color="auto" w:fill="FFFFFF"/>
        </w:rPr>
        <w:t>.</w:t>
      </w:r>
      <w:r w:rsidRPr="00AA31AD">
        <w:rPr>
          <w:rStyle w:val="containing-site"/>
          <w:rFonts w:ascii="Times New Roman" w:hAnsi="Times New Roman" w:cs="Times New Roman"/>
          <w:color w:val="2A2A2A"/>
          <w:sz w:val="24"/>
          <w:szCs w:val="24"/>
          <w:bdr w:val="none" w:sz="0" w:space="0" w:color="auto" w:frame="1"/>
          <w:shd w:val="clear" w:color="auto" w:fill="FFFFFF"/>
        </w:rPr>
        <w:t xml:space="preserve"> Chicago Scholarship Online</w:t>
      </w:r>
      <w:r w:rsidRPr="00AA31AD">
        <w:rPr>
          <w:rStyle w:val="online-publication-date"/>
          <w:rFonts w:ascii="Times New Roman" w:hAnsi="Times New Roman" w:cs="Times New Roman"/>
          <w:color w:val="2A2A2A"/>
          <w:sz w:val="24"/>
          <w:szCs w:val="24"/>
          <w:bdr w:val="none" w:sz="0" w:space="0" w:color="auto" w:frame="1"/>
          <w:shd w:val="clear" w:color="auto" w:fill="FFFFFF"/>
        </w:rPr>
        <w:t>, 2013.</w:t>
      </w:r>
    </w:p>
    <w:p w14:paraId="66D01044" w14:textId="77777777" w:rsidR="007A1E52" w:rsidRPr="00AA31AD" w:rsidRDefault="007A1E52" w:rsidP="007A1E52">
      <w:pPr>
        <w:jc w:val="both"/>
        <w:rPr>
          <w:rFonts w:ascii="Times New Roman" w:hAnsi="Times New Roman" w:cs="Times New Roman"/>
          <w:color w:val="1A1A1A"/>
          <w:sz w:val="24"/>
          <w:szCs w:val="24"/>
          <w:shd w:val="clear" w:color="auto" w:fill="FFFFFF"/>
        </w:rPr>
      </w:pPr>
      <w:bookmarkStart w:id="2" w:name="_Hlk178934419"/>
      <w:r w:rsidRPr="00AA31AD">
        <w:rPr>
          <w:rStyle w:val="Emphasis"/>
          <w:rFonts w:ascii="Times New Roman" w:hAnsi="Times New Roman" w:cs="Times New Roman"/>
          <w:i w:val="0"/>
          <w:iCs w:val="0"/>
          <w:color w:val="1A1A1A"/>
          <w:sz w:val="24"/>
          <w:szCs w:val="24"/>
          <w:shd w:val="clear" w:color="auto" w:fill="FFFFFF"/>
        </w:rPr>
        <w:t xml:space="preserve">Epicurus </w:t>
      </w:r>
      <w:r w:rsidRPr="00AA31AD">
        <w:rPr>
          <w:rFonts w:ascii="Times New Roman" w:hAnsi="Times New Roman" w:cs="Times New Roman"/>
          <w:color w:val="1A1A1A"/>
          <w:sz w:val="24"/>
          <w:szCs w:val="24"/>
          <w:shd w:val="clear" w:color="auto" w:fill="FFFFFF"/>
        </w:rPr>
        <w:t>1926. </w:t>
      </w:r>
      <w:r w:rsidRPr="00AA31AD">
        <w:rPr>
          <w:rStyle w:val="Emphasis"/>
          <w:rFonts w:ascii="Times New Roman" w:hAnsi="Times New Roman" w:cs="Times New Roman"/>
          <w:color w:val="1A1A1A"/>
          <w:sz w:val="24"/>
          <w:szCs w:val="24"/>
          <w:shd w:val="clear" w:color="auto" w:fill="FFFFFF"/>
        </w:rPr>
        <w:t xml:space="preserve"> The Extant Remains</w:t>
      </w:r>
      <w:r w:rsidRPr="00AA31AD">
        <w:rPr>
          <w:rFonts w:ascii="Times New Roman" w:hAnsi="Times New Roman" w:cs="Times New Roman"/>
          <w:color w:val="1A1A1A"/>
          <w:sz w:val="24"/>
          <w:szCs w:val="24"/>
          <w:shd w:val="clear" w:color="auto" w:fill="FFFFFF"/>
        </w:rPr>
        <w:t xml:space="preserve">. </w:t>
      </w:r>
      <w:bookmarkEnd w:id="2"/>
      <w:r w:rsidRPr="00AA31AD">
        <w:rPr>
          <w:rFonts w:ascii="Times New Roman" w:hAnsi="Times New Roman" w:cs="Times New Roman"/>
          <w:color w:val="1A1A1A"/>
          <w:sz w:val="24"/>
          <w:szCs w:val="24"/>
          <w:shd w:val="clear" w:color="auto" w:fill="FFFFFF"/>
        </w:rPr>
        <w:t>Bailey, Cyril B. trans. Oxford: Clarendon Press.</w:t>
      </w:r>
    </w:p>
    <w:p w14:paraId="570CDC1D"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Plato. 1935. </w:t>
      </w:r>
      <w:r w:rsidRPr="00AA31AD">
        <w:rPr>
          <w:rFonts w:ascii="Times New Roman" w:hAnsi="Times New Roman" w:cs="Times New Roman"/>
          <w:i/>
          <w:iCs/>
          <w:sz w:val="24"/>
          <w:szCs w:val="24"/>
        </w:rPr>
        <w:t>Republic</w:t>
      </w:r>
      <w:r w:rsidRPr="00AA31AD">
        <w:rPr>
          <w:rFonts w:ascii="Times New Roman" w:hAnsi="Times New Roman" w:cs="Times New Roman"/>
          <w:sz w:val="24"/>
          <w:szCs w:val="24"/>
        </w:rPr>
        <w:t xml:space="preserve">. Paul Shorey, trans. London: Heinemann Books (Loeb Classical Library) 3-4 and 8-9. </w:t>
      </w:r>
    </w:p>
    <w:p w14:paraId="23653574" w14:textId="77777777" w:rsidR="007A1E52" w:rsidRPr="00AA31AD" w:rsidRDefault="007A1E52" w:rsidP="007A1E52">
      <w:pPr>
        <w:rPr>
          <w:rFonts w:ascii="Times New Roman" w:hAnsi="Times New Roman" w:cs="Times New Roman"/>
          <w:sz w:val="24"/>
          <w:szCs w:val="24"/>
        </w:rPr>
      </w:pPr>
      <w:bookmarkStart w:id="3" w:name="_Hlk178935186"/>
      <w:r w:rsidRPr="00AA31AD">
        <w:rPr>
          <w:rFonts w:ascii="Times New Roman" w:hAnsi="Times New Roman" w:cs="Times New Roman"/>
          <w:sz w:val="24"/>
          <w:szCs w:val="24"/>
        </w:rPr>
        <w:t xml:space="preserve">Plato. 1993. </w:t>
      </w:r>
      <w:r w:rsidRPr="00AA31AD">
        <w:rPr>
          <w:rFonts w:ascii="Times New Roman" w:hAnsi="Times New Roman" w:cs="Times New Roman"/>
          <w:i/>
          <w:iCs/>
          <w:sz w:val="24"/>
          <w:szCs w:val="24"/>
        </w:rPr>
        <w:t>Phaderus.</w:t>
      </w:r>
      <w:r w:rsidRPr="00AA31AD">
        <w:rPr>
          <w:rFonts w:ascii="Times New Roman" w:hAnsi="Times New Roman" w:cs="Times New Roman"/>
          <w:sz w:val="24"/>
          <w:szCs w:val="24"/>
        </w:rPr>
        <w:t xml:space="preserve"> Robin Waterfield, trans. London: Oxford University Press. pp.1-76</w:t>
      </w:r>
    </w:p>
    <w:bookmarkEnd w:id="3"/>
    <w:p w14:paraId="7CC072B6"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7DFDAC92"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Abizadeh, Arash. 2008. “The Passions of the Wise: Phronesis, Rhetoric and Aristotle’s Passionate Practical Deliberation.” In</w:t>
      </w:r>
      <w:r w:rsidRPr="00AA31AD">
        <w:rPr>
          <w:rFonts w:ascii="Times New Roman" w:hAnsi="Times New Roman" w:cs="Times New Roman"/>
          <w:i/>
          <w:iCs/>
          <w:color w:val="000000" w:themeColor="text1"/>
          <w:sz w:val="24"/>
          <w:szCs w:val="24"/>
        </w:rPr>
        <w:t xml:space="preserve"> Bringing the Passions Back In: The Emotions in Political Philosophy </w:t>
      </w:r>
    </w:p>
    <w:p w14:paraId="07D25202"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Rebecca Kingston and Leonard Ferry, eds. Chicago: University of Chicago Press. pp. 60-77.</w:t>
      </w:r>
    </w:p>
    <w:p w14:paraId="2AA0B8AC"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Campeggiani, Pia and David Konstan. 2024. “Emotion Theory in Ancient Greece and Rome ”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The Routledge Comprehensive Guide</w:t>
      </w:r>
      <w:r w:rsidRPr="00AA31AD">
        <w:rPr>
          <w:rFonts w:ascii="Times New Roman" w:hAnsi="Times New Roman" w:cs="Times New Roman"/>
          <w:sz w:val="24"/>
          <w:szCs w:val="24"/>
        </w:rPr>
        <w:t> Andrea Scarantino. Edt. London. Routledge.</w:t>
      </w:r>
    </w:p>
    <w:p w14:paraId="72D95CD2"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Tarnopolsky, Christina. 2006. “Plato on Shame and Frank Speech in Democratic Athens.” In</w:t>
      </w:r>
      <w:r w:rsidRPr="00AA31AD">
        <w:rPr>
          <w:rFonts w:ascii="Times New Roman" w:hAnsi="Times New Roman" w:cs="Times New Roman"/>
          <w:i/>
          <w:iCs/>
          <w:color w:val="000000" w:themeColor="text1"/>
          <w:sz w:val="24"/>
          <w:szCs w:val="24"/>
        </w:rPr>
        <w:t xml:space="preserve"> Bringing the Passions Back In: The Emotions in Political </w:t>
      </w:r>
      <w:r w:rsidRPr="00AA31AD">
        <w:rPr>
          <w:rFonts w:ascii="Times New Roman" w:hAnsi="Times New Roman" w:cs="Times New Roman"/>
          <w:color w:val="000000" w:themeColor="text1"/>
          <w:sz w:val="24"/>
          <w:szCs w:val="24"/>
        </w:rPr>
        <w:t>Philosophy Rebecca Kingston and Leonard Ferry, eds. Chicago: University of Chicago Press. pp. 40-59.</w:t>
      </w:r>
    </w:p>
    <w:p w14:paraId="17CAE94A" w14:textId="77777777" w:rsidR="007A1E52" w:rsidRPr="00AA31AD" w:rsidRDefault="007A1E52" w:rsidP="007A1E52">
      <w:pPr>
        <w:jc w:val="both"/>
        <w:rPr>
          <w:rFonts w:ascii="Times New Roman" w:hAnsi="Times New Roman" w:cs="Times New Roman"/>
          <w:b/>
          <w:bCs/>
          <w:sz w:val="24"/>
          <w:szCs w:val="24"/>
        </w:rPr>
      </w:pPr>
    </w:p>
    <w:p w14:paraId="5E647F3E" w14:textId="77777777" w:rsidR="007A1E52" w:rsidRPr="00AA31AD" w:rsidRDefault="007A1E52" w:rsidP="007A1E52">
      <w:pPr>
        <w:jc w:val="both"/>
        <w:rPr>
          <w:rFonts w:ascii="Times New Roman" w:hAnsi="Times New Roman" w:cs="Times New Roman"/>
          <w:b/>
          <w:bCs/>
          <w:sz w:val="24"/>
          <w:szCs w:val="24"/>
        </w:rPr>
      </w:pPr>
      <w:r w:rsidRPr="00AA31AD">
        <w:rPr>
          <w:rFonts w:ascii="Times New Roman" w:hAnsi="Times New Roman" w:cs="Times New Roman"/>
          <w:b/>
          <w:bCs/>
          <w:sz w:val="24"/>
          <w:szCs w:val="24"/>
        </w:rPr>
        <w:t xml:space="preserve">Week IV: </w:t>
      </w:r>
      <w:bookmarkStart w:id="4" w:name="_Hlk160024292"/>
      <w:r w:rsidRPr="00AA31AD">
        <w:rPr>
          <w:rFonts w:ascii="Times New Roman" w:hAnsi="Times New Roman" w:cs="Times New Roman"/>
          <w:b/>
          <w:bCs/>
          <w:sz w:val="24"/>
          <w:szCs w:val="24"/>
        </w:rPr>
        <w:t xml:space="preserve">The Emotions in History of Thought: (16th, 17th, 18th and 19th Centuries) </w:t>
      </w:r>
    </w:p>
    <w:bookmarkEnd w:id="4"/>
    <w:p w14:paraId="507252AD"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Required Reading</w:t>
      </w:r>
    </w:p>
    <w:p w14:paraId="4CDA98EE" w14:textId="77777777" w:rsidR="007A1E52" w:rsidRPr="00AA31AD" w:rsidRDefault="007A1E52" w:rsidP="007A1E52">
      <w:pPr>
        <w:jc w:val="both"/>
        <w:rPr>
          <w:rFonts w:ascii="Times New Roman" w:hAnsi="Times New Roman" w:cs="Times New Roman"/>
          <w:color w:val="000000" w:themeColor="text1"/>
          <w:sz w:val="24"/>
          <w:szCs w:val="24"/>
        </w:rPr>
      </w:pPr>
      <w:bookmarkStart w:id="5" w:name="_Hlk170195995"/>
      <w:r w:rsidRPr="00AA31AD">
        <w:rPr>
          <w:rStyle w:val="HTMLCite"/>
          <w:rFonts w:ascii="Times New Roman" w:hAnsi="Times New Roman" w:cs="Times New Roman"/>
          <w:i w:val="0"/>
          <w:iCs w:val="0"/>
          <w:color w:val="000000" w:themeColor="text1"/>
          <w:sz w:val="24"/>
          <w:szCs w:val="24"/>
        </w:rPr>
        <w:t>Darwin, Charles. 2002</w:t>
      </w:r>
      <w:r w:rsidRPr="00AA31AD">
        <w:rPr>
          <w:rStyle w:val="HTMLCite"/>
          <w:rFonts w:ascii="Times New Roman" w:hAnsi="Times New Roman" w:cs="Times New Roman"/>
          <w:color w:val="000000" w:themeColor="text1"/>
          <w:sz w:val="24"/>
          <w:szCs w:val="24"/>
        </w:rPr>
        <w:t>. The Expression of the Emotions in Man and Animals</w:t>
      </w:r>
      <w:r w:rsidRPr="00AA31AD">
        <w:rPr>
          <w:rStyle w:val="HTMLCite"/>
          <w:rFonts w:ascii="Times New Roman" w:hAnsi="Times New Roman" w:cs="Times New Roman"/>
          <w:i w:val="0"/>
          <w:iCs w:val="0"/>
          <w:color w:val="000000" w:themeColor="text1"/>
          <w:sz w:val="24"/>
          <w:szCs w:val="24"/>
        </w:rPr>
        <w:t>.</w:t>
      </w:r>
      <w:r w:rsidRPr="00AA31AD">
        <w:rPr>
          <w:rStyle w:val="HTMLCite"/>
          <w:rFonts w:ascii="Times New Roman" w:hAnsi="Times New Roman" w:cs="Times New Roman"/>
          <w:color w:val="000000" w:themeColor="text1"/>
          <w:sz w:val="24"/>
          <w:szCs w:val="24"/>
        </w:rPr>
        <w:t xml:space="preserve"> </w:t>
      </w:r>
      <w:r w:rsidRPr="00AA31AD">
        <w:rPr>
          <w:rStyle w:val="HTMLCite"/>
          <w:rFonts w:ascii="Times New Roman" w:hAnsi="Times New Roman" w:cs="Times New Roman"/>
          <w:i w:val="0"/>
          <w:iCs w:val="0"/>
          <w:color w:val="000000" w:themeColor="text1"/>
          <w:sz w:val="24"/>
          <w:szCs w:val="24"/>
        </w:rPr>
        <w:t>London: John Murray</w:t>
      </w:r>
      <w:r w:rsidRPr="00AA31AD">
        <w:rPr>
          <w:rFonts w:ascii="Times New Roman" w:hAnsi="Times New Roman" w:cs="Times New Roman"/>
          <w:i/>
          <w:color w:val="000000" w:themeColor="text1"/>
          <w:sz w:val="24"/>
          <w:szCs w:val="24"/>
        </w:rPr>
        <w:t>.</w:t>
      </w:r>
      <w:r w:rsidRPr="00AA31AD">
        <w:rPr>
          <w:rFonts w:ascii="Times New Roman" w:hAnsi="Times New Roman" w:cs="Times New Roman"/>
          <w:color w:val="000000" w:themeColor="text1"/>
          <w:sz w:val="24"/>
          <w:szCs w:val="24"/>
        </w:rPr>
        <w:t xml:space="preserve"> “Introduction to the First Edition,” and “Concluding Remarks and Summary”.</w:t>
      </w:r>
    </w:p>
    <w:p w14:paraId="7929B361"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Descartes, René. 1989. </w:t>
      </w:r>
      <w:r w:rsidRPr="00AA31AD">
        <w:rPr>
          <w:rStyle w:val="Emphasis"/>
          <w:rFonts w:ascii="Times New Roman" w:hAnsi="Times New Roman" w:cs="Times New Roman"/>
          <w:color w:val="000000" w:themeColor="text1"/>
          <w:sz w:val="24"/>
          <w:szCs w:val="24"/>
        </w:rPr>
        <w:t>The Passions of the Soul</w:t>
      </w:r>
      <w:r w:rsidRPr="00AA31AD">
        <w:rPr>
          <w:rFonts w:ascii="Times New Roman" w:hAnsi="Times New Roman" w:cs="Times New Roman"/>
          <w:color w:val="000000" w:themeColor="text1"/>
          <w:sz w:val="24"/>
          <w:szCs w:val="24"/>
        </w:rPr>
        <w:t>. Stephen H. Voss, trans. Indianapolis: Hackett Publishing Company.  pp. 33-49.</w:t>
      </w:r>
    </w:p>
    <w:p w14:paraId="4FD39709"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Hume, David. </w:t>
      </w:r>
      <w:r w:rsidRPr="00AA31AD">
        <w:rPr>
          <w:rFonts w:ascii="Times New Roman" w:hAnsi="Times New Roman" w:cs="Times New Roman"/>
          <w:i/>
          <w:iCs/>
          <w:color w:val="000000" w:themeColor="text1"/>
          <w:sz w:val="24"/>
          <w:szCs w:val="24"/>
        </w:rPr>
        <w:t>A Treatise on Human Nature</w:t>
      </w:r>
      <w:r w:rsidRPr="00AA31AD">
        <w:rPr>
          <w:rFonts w:ascii="Times New Roman" w:hAnsi="Times New Roman" w:cs="Times New Roman"/>
          <w:color w:val="000000" w:themeColor="text1"/>
          <w:sz w:val="24"/>
          <w:szCs w:val="24"/>
        </w:rPr>
        <w:t>. Oxford: Oxford University Press. Book II, Of the Passions, pp.179-306.</w:t>
      </w:r>
    </w:p>
    <w:p w14:paraId="0356056C"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James, William. 1884. “What is an Emotion?” </w:t>
      </w:r>
      <w:r w:rsidRPr="00AA31AD">
        <w:rPr>
          <w:rStyle w:val="Emphasis"/>
          <w:rFonts w:ascii="Times New Roman" w:hAnsi="Times New Roman" w:cs="Times New Roman"/>
          <w:color w:val="000000" w:themeColor="text1"/>
          <w:sz w:val="24"/>
          <w:szCs w:val="24"/>
        </w:rPr>
        <w:t>Mind</w:t>
      </w:r>
      <w:r w:rsidRPr="00AA31AD">
        <w:rPr>
          <w:rFonts w:ascii="Times New Roman" w:hAnsi="Times New Roman" w:cs="Times New Roman"/>
          <w:color w:val="000000" w:themeColor="text1"/>
          <w:sz w:val="24"/>
          <w:szCs w:val="24"/>
        </w:rPr>
        <w:t xml:space="preserve">. 9: 188-205. </w:t>
      </w:r>
    </w:p>
    <w:p w14:paraId="161AA8D9"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Kant, Immanuel. 1983. </w:t>
      </w:r>
      <w:r w:rsidRPr="00AA31AD">
        <w:rPr>
          <w:rFonts w:ascii="Times New Roman" w:hAnsi="Times New Roman" w:cs="Times New Roman"/>
          <w:i/>
          <w:iCs/>
          <w:color w:val="000000" w:themeColor="text1"/>
          <w:sz w:val="24"/>
          <w:szCs w:val="24"/>
        </w:rPr>
        <w:t>Grounding for the Metaphysics of Morals</w:t>
      </w:r>
      <w:r w:rsidRPr="00AA31AD">
        <w:rPr>
          <w:rFonts w:ascii="Times New Roman" w:hAnsi="Times New Roman" w:cs="Times New Roman"/>
          <w:color w:val="000000" w:themeColor="text1"/>
          <w:sz w:val="24"/>
          <w:szCs w:val="24"/>
        </w:rPr>
        <w:t>. Indianapolis: Hackett. First Section.</w:t>
      </w:r>
    </w:p>
    <w:p w14:paraId="17CC518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La Rochefoucauld. 1982. </w:t>
      </w:r>
      <w:r w:rsidRPr="00AA31AD">
        <w:rPr>
          <w:rFonts w:ascii="Times New Roman" w:hAnsi="Times New Roman" w:cs="Times New Roman"/>
          <w:i/>
          <w:iCs/>
          <w:color w:val="000000" w:themeColor="text1"/>
          <w:sz w:val="24"/>
          <w:szCs w:val="24"/>
        </w:rPr>
        <w:t>Maxims.</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sz w:val="24"/>
          <w:szCs w:val="24"/>
          <w:shd w:val="clear" w:color="auto" w:fill="FFFFFF"/>
        </w:rPr>
        <w:t xml:space="preserve">Leonard Tancock, </w:t>
      </w:r>
      <w:r w:rsidRPr="00AA31AD">
        <w:rPr>
          <w:rFonts w:ascii="Times New Roman" w:hAnsi="Times New Roman" w:cs="Times New Roman"/>
          <w:color w:val="0F1111"/>
          <w:sz w:val="24"/>
          <w:szCs w:val="24"/>
          <w:shd w:val="clear" w:color="auto" w:fill="FFFFFF"/>
        </w:rPr>
        <w:t xml:space="preserve">trans. </w:t>
      </w:r>
      <w:r w:rsidRPr="00AA31AD">
        <w:rPr>
          <w:rFonts w:ascii="Times New Roman" w:hAnsi="Times New Roman" w:cs="Times New Roman"/>
          <w:color w:val="000000" w:themeColor="text1"/>
          <w:sz w:val="24"/>
          <w:szCs w:val="24"/>
        </w:rPr>
        <w:t>London: Penguin, pp. 37-58.</w:t>
      </w:r>
    </w:p>
    <w:bookmarkEnd w:id="5"/>
    <w:p w14:paraId="14610AA1"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69E180C0" w14:textId="77777777" w:rsidR="007A1E52" w:rsidRPr="00AA31AD" w:rsidRDefault="007A1E52" w:rsidP="007A1E52">
      <w:pPr>
        <w:jc w:val="both"/>
        <w:rPr>
          <w:rFonts w:ascii="Times New Roman" w:hAnsi="Times New Roman" w:cs="Times New Roman"/>
          <w:i/>
          <w:iCs/>
          <w:color w:val="000000" w:themeColor="text1"/>
          <w:sz w:val="24"/>
          <w:szCs w:val="24"/>
        </w:rPr>
      </w:pPr>
      <w:r w:rsidRPr="00AA31AD">
        <w:rPr>
          <w:rFonts w:ascii="Times New Roman" w:hAnsi="Times New Roman" w:cs="Times New Roman"/>
          <w:color w:val="000000" w:themeColor="text1"/>
          <w:sz w:val="24"/>
          <w:szCs w:val="24"/>
        </w:rPr>
        <w:lastRenderedPageBreak/>
        <w:t xml:space="preserve">Andrews </w:t>
      </w:r>
      <w:r w:rsidRPr="00AA31AD">
        <w:rPr>
          <w:rFonts w:ascii="Times New Roman" w:hAnsi="Times New Roman" w:cs="Times New Roman"/>
          <w:color w:val="000000" w:themeColor="text1"/>
          <w:sz w:val="24"/>
          <w:szCs w:val="24"/>
          <w:shd w:val="clear" w:color="auto" w:fill="FFFFFF"/>
        </w:rPr>
        <w:t>Kristin</w:t>
      </w:r>
      <w:r w:rsidRPr="00AA31AD">
        <w:rPr>
          <w:rFonts w:ascii="Times New Roman" w:hAnsi="Times New Roman" w:cs="Times New Roman"/>
          <w:color w:val="000000" w:themeColor="text1"/>
          <w:sz w:val="24"/>
          <w:szCs w:val="24"/>
        </w:rPr>
        <w:t xml:space="preserve"> 2021. “Animal Cognition” in</w:t>
      </w:r>
      <w:r w:rsidRPr="00AA31AD">
        <w:rPr>
          <w:rFonts w:ascii="Times New Roman" w:hAnsi="Times New Roman" w:cs="Times New Roman"/>
          <w:i/>
          <w:iCs/>
          <w:color w:val="000000" w:themeColor="text1"/>
          <w:sz w:val="24"/>
          <w:szCs w:val="24"/>
        </w:rPr>
        <w:t xml:space="preserve"> Stanford Encyclopedia of Philosophy </w:t>
      </w:r>
      <w:hyperlink r:id="rId9" w:history="1">
        <w:r w:rsidRPr="00AA31AD">
          <w:rPr>
            <w:rStyle w:val="Hyperlink"/>
            <w:rFonts w:ascii="Times New Roman" w:hAnsi="Times New Roman" w:cs="Times New Roman"/>
            <w:i/>
            <w:iCs/>
            <w:color w:val="000000" w:themeColor="text1"/>
            <w:sz w:val="24"/>
            <w:szCs w:val="24"/>
          </w:rPr>
          <w:t>https://plato.stanford.edu/entries/cognition-animal/</w:t>
        </w:r>
      </w:hyperlink>
    </w:p>
    <w:p w14:paraId="0B1543C8" w14:textId="77777777" w:rsidR="007A1E52" w:rsidRPr="00AA31AD" w:rsidRDefault="007A1E52" w:rsidP="007A1E52">
      <w:pPr>
        <w:autoSpaceDE w:val="0"/>
        <w:autoSpaceDN w:val="0"/>
        <w:adjustRightInd w:val="0"/>
        <w:jc w:val="both"/>
        <w:rPr>
          <w:rFonts w:ascii="Times New Roman" w:hAnsi="Times New Roman" w:cs="Times New Roman"/>
          <w:i/>
          <w:iCs/>
          <w:color w:val="000000" w:themeColor="text1"/>
          <w:sz w:val="24"/>
          <w:szCs w:val="24"/>
        </w:rPr>
      </w:pPr>
      <w:r w:rsidRPr="00AA31AD">
        <w:rPr>
          <w:rFonts w:ascii="Times New Roman" w:hAnsi="Times New Roman" w:cs="Times New Roman"/>
          <w:color w:val="000000" w:themeColor="text1"/>
          <w:sz w:val="24"/>
          <w:szCs w:val="24"/>
        </w:rPr>
        <w:t xml:space="preserve">Cosmides, Leda and John Tooby. 2000. “Evolutionary Psychology and the Emotions.” In </w:t>
      </w:r>
      <w:r w:rsidRPr="00AA31AD">
        <w:rPr>
          <w:rFonts w:ascii="Times New Roman" w:hAnsi="Times New Roman" w:cs="Times New Roman"/>
          <w:i/>
          <w:iCs/>
          <w:color w:val="000000" w:themeColor="text1"/>
          <w:sz w:val="24"/>
          <w:szCs w:val="24"/>
        </w:rPr>
        <w:t>Handbook of Emotions</w:t>
      </w:r>
      <w:r w:rsidRPr="00AA31AD">
        <w:rPr>
          <w:rFonts w:ascii="Times New Roman" w:hAnsi="Times New Roman" w:cs="Times New Roman"/>
          <w:color w:val="000000" w:themeColor="text1"/>
          <w:sz w:val="24"/>
          <w:szCs w:val="24"/>
        </w:rPr>
        <w:t>. M. Lewis &amp; J. M. Haviland-Jones, eds. NY: Guilford. pp. 114-137.</w:t>
      </w:r>
    </w:p>
    <w:p w14:paraId="49D61710" w14:textId="77777777" w:rsidR="007A1E52" w:rsidRPr="00AA31AD" w:rsidRDefault="007A1E52" w:rsidP="007A1E52">
      <w:pPr>
        <w:shd w:val="clear" w:color="auto" w:fill="FFFFFF"/>
        <w:jc w:val="both"/>
        <w:textAlignment w:val="baseline"/>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Damasio, Antonio 2004. “William James and the Modern Neurobiology of Emotion” in </w:t>
      </w:r>
      <w:r w:rsidRPr="00AA31AD">
        <w:rPr>
          <w:rFonts w:ascii="Times New Roman" w:hAnsi="Times New Roman" w:cs="Times New Roman"/>
          <w:i/>
          <w:iCs/>
          <w:color w:val="000000" w:themeColor="text1"/>
          <w:sz w:val="24"/>
          <w:szCs w:val="24"/>
        </w:rPr>
        <w:t>Emotion, Evolution and Rationality</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color w:val="000000" w:themeColor="text1"/>
          <w:sz w:val="24"/>
          <w:szCs w:val="24"/>
          <w:bdr w:val="none" w:sz="0" w:space="0" w:color="auto" w:frame="1"/>
        </w:rPr>
        <w:t>Dylan Evans and Pierre Cruse edt. Oxford: Oxford University Press.</w:t>
      </w:r>
    </w:p>
    <w:p w14:paraId="353F9EA0"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Damasio, Antonio. 1994. </w:t>
      </w:r>
      <w:r w:rsidRPr="00AA31AD">
        <w:rPr>
          <w:rStyle w:val="Emphasis"/>
          <w:rFonts w:ascii="Times New Roman" w:hAnsi="Times New Roman" w:cs="Times New Roman"/>
          <w:color w:val="000000" w:themeColor="text1"/>
          <w:sz w:val="24"/>
          <w:szCs w:val="24"/>
        </w:rPr>
        <w:t>Descartes' Error: Emotion, Reason, and the Human Brain</w:t>
      </w:r>
      <w:r w:rsidRPr="00AA31AD">
        <w:rPr>
          <w:rFonts w:ascii="Times New Roman" w:hAnsi="Times New Roman" w:cs="Times New Roman"/>
          <w:color w:val="000000" w:themeColor="text1"/>
          <w:sz w:val="24"/>
          <w:szCs w:val="24"/>
        </w:rPr>
        <w:t>. New York: G.P. Putnam's Sons. Parts I and II, pp. 3-201 and pp.445-452.</w:t>
      </w:r>
    </w:p>
    <w:p w14:paraId="64B5237C" w14:textId="77777777" w:rsidR="007A1E52" w:rsidRPr="00AA31AD" w:rsidRDefault="007A1E52" w:rsidP="007A1E52">
      <w:pPr>
        <w:pStyle w:val="nova-legacy-e-listitem"/>
        <w:shd w:val="clear" w:color="auto" w:fill="FFFFFF"/>
        <w:spacing w:before="0" w:beforeAutospacing="0" w:after="0" w:afterAutospacing="0"/>
        <w:jc w:val="both"/>
        <w:rPr>
          <w:color w:val="000000" w:themeColor="text1"/>
        </w:rPr>
      </w:pPr>
      <w:r w:rsidRPr="00AA31AD">
        <w:rPr>
          <w:color w:val="000000" w:themeColor="text1"/>
        </w:rPr>
        <w:t xml:space="preserve">De Sousa, Ronald. 2021. “Evolution, Thinking, and Rationality.” In </w:t>
      </w:r>
      <w:r w:rsidRPr="00AA31AD">
        <w:rPr>
          <w:i/>
          <w:iCs/>
          <w:color w:val="000000" w:themeColor="text1"/>
        </w:rPr>
        <w:t>Philosophy after Darwin</w:t>
      </w:r>
      <w:r w:rsidRPr="00AA31AD">
        <w:rPr>
          <w:color w:val="000000" w:themeColor="text1"/>
        </w:rPr>
        <w:t>. Michael Ruse, ed. New Jersey: Princeton University Press. pp. 289-300.</w:t>
      </w:r>
    </w:p>
    <w:p w14:paraId="141F3134" w14:textId="77777777" w:rsidR="007A1E52" w:rsidRPr="00AA31AD" w:rsidRDefault="007A1E52" w:rsidP="007A1E52">
      <w:pPr>
        <w:jc w:val="both"/>
        <w:rPr>
          <w:rFonts w:ascii="Times New Roman" w:hAnsi="Times New Roman" w:cs="Times New Roman"/>
          <w:color w:val="343332"/>
          <w:spacing w:val="-5"/>
          <w:sz w:val="24"/>
          <w:szCs w:val="24"/>
        </w:rPr>
      </w:pPr>
      <w:r w:rsidRPr="00AA31AD">
        <w:rPr>
          <w:rFonts w:ascii="Times New Roman" w:hAnsi="Times New Roman" w:cs="Times New Roman"/>
          <w:color w:val="343332"/>
          <w:spacing w:val="-5"/>
          <w:sz w:val="24"/>
          <w:szCs w:val="24"/>
        </w:rPr>
        <w:t xml:space="preserve">Griffiths, Paul E. 1997. </w:t>
      </w:r>
      <w:r w:rsidRPr="00AA31AD">
        <w:rPr>
          <w:rStyle w:val="HTMLCite"/>
          <w:rFonts w:ascii="Times New Roman" w:hAnsi="Times New Roman" w:cs="Times New Roman"/>
          <w:color w:val="343332"/>
          <w:spacing w:val="-5"/>
          <w:sz w:val="24"/>
          <w:szCs w:val="24"/>
        </w:rPr>
        <w:t>What Emotions Really Are: The Problem of Psychological Categories</w:t>
      </w:r>
      <w:r w:rsidRPr="00AA31AD">
        <w:rPr>
          <w:rFonts w:ascii="Times New Roman" w:hAnsi="Times New Roman" w:cs="Times New Roman"/>
          <w:color w:val="343332"/>
          <w:spacing w:val="-5"/>
          <w:sz w:val="24"/>
          <w:szCs w:val="24"/>
        </w:rPr>
        <w:t xml:space="preserve"> Chicago: University of Chicago Press. Ch. 3, 7, 8</w:t>
      </w:r>
    </w:p>
    <w:p w14:paraId="0BAF539D"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Kennedy, Anna and Keith Oatley. 2024. “Emotion Theory in the First Half of the 20th Century”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The Routledge Comprehensive Guide</w:t>
      </w:r>
      <w:r w:rsidRPr="00AA31AD">
        <w:rPr>
          <w:rFonts w:ascii="Times New Roman" w:hAnsi="Times New Roman" w:cs="Times New Roman"/>
          <w:sz w:val="24"/>
          <w:szCs w:val="24"/>
        </w:rPr>
        <w:t> Andrea Scarantino. Edt. London. Routledge.</w:t>
      </w:r>
    </w:p>
    <w:p w14:paraId="60275898"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Kingston, Rebecca. 2008. “The Political Relevance of the Emotions from Descartes to Smith.” In </w:t>
      </w:r>
      <w:r w:rsidRPr="00AA31AD">
        <w:rPr>
          <w:rFonts w:ascii="Times New Roman" w:hAnsi="Times New Roman" w:cs="Times New Roman"/>
          <w:i/>
          <w:iCs/>
          <w:color w:val="000000" w:themeColor="text1"/>
          <w:sz w:val="24"/>
          <w:szCs w:val="24"/>
        </w:rPr>
        <w:t>Bringing the Passions Back In: The Emotions in Political Philosophy</w:t>
      </w:r>
      <w:r w:rsidRPr="00AA31AD">
        <w:rPr>
          <w:rFonts w:ascii="Times New Roman" w:hAnsi="Times New Roman" w:cs="Times New Roman"/>
          <w:color w:val="000000" w:themeColor="text1"/>
          <w:sz w:val="24"/>
          <w:szCs w:val="24"/>
        </w:rPr>
        <w:t>. Rebecca Kingston and Leonard Ferry, eds. Chicago: University of Chicago Press. pp. 108-125.</w:t>
      </w:r>
    </w:p>
    <w:p w14:paraId="607E9FA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Mandeville, Bernard 1997 The Fable of the Bees and Other Writings, E. Hundert edt.,, Indianapolis: Hackett  pp. 19-73.</w:t>
      </w:r>
    </w:p>
    <w:p w14:paraId="74BF9ABD"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Reisenzein, Rainer. 2024. “Emotion Theory in the 19th Century at the Rise of Scientific Psychology”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The Routledge Comprehensive Guide</w:t>
      </w:r>
      <w:r w:rsidRPr="00AA31AD">
        <w:rPr>
          <w:rFonts w:ascii="Times New Roman" w:hAnsi="Times New Roman" w:cs="Times New Roman"/>
          <w:sz w:val="24"/>
          <w:szCs w:val="24"/>
        </w:rPr>
        <w:t> Andrea Scarantino. Edt. London. Routledge</w:t>
      </w:r>
    </w:p>
    <w:p w14:paraId="75A03307"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Shapiro, Lisa. 2024. “Emotion Theory in the 17th Century”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The Routledge Comprehensive Guide</w:t>
      </w:r>
      <w:r w:rsidRPr="00AA31AD">
        <w:rPr>
          <w:rFonts w:ascii="Times New Roman" w:hAnsi="Times New Roman" w:cs="Times New Roman"/>
          <w:sz w:val="24"/>
          <w:szCs w:val="24"/>
        </w:rPr>
        <w:t> Andrea Scarantino. Edt. London. Routledge.</w:t>
      </w:r>
    </w:p>
    <w:p w14:paraId="1DD282D0"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Tallis</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Raymond 2011.</w:t>
      </w:r>
      <w:r w:rsidRPr="00AA31AD">
        <w:rPr>
          <w:rFonts w:ascii="Times New Roman" w:hAnsi="Times New Roman" w:cs="Times New Roman"/>
          <w:i/>
          <w:iCs/>
          <w:color w:val="000000" w:themeColor="text1"/>
          <w:sz w:val="24"/>
          <w:szCs w:val="24"/>
        </w:rPr>
        <w:t xml:space="preserve"> Neuromania, Darwinitis and the Misrepresentation of Humanity</w:t>
      </w:r>
      <w:r w:rsidRPr="00AA31AD">
        <w:rPr>
          <w:rFonts w:ascii="Times New Roman" w:hAnsi="Times New Roman" w:cs="Times New Roman"/>
          <w:color w:val="000000" w:themeColor="text1"/>
          <w:sz w:val="24"/>
          <w:szCs w:val="24"/>
        </w:rPr>
        <w:t>. Durham: Acumen, chap. 3, pp. 73-145</w:t>
      </w:r>
    </w:p>
    <w:p w14:paraId="2FF1355D"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Vendrell-Ferran, Ingrid. 2024. “Emotion Theory in the 19th and 20th Century Phenomenological Tradition”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The Routledge Comprehensive Guide</w:t>
      </w:r>
      <w:r w:rsidRPr="00AA31AD">
        <w:rPr>
          <w:rFonts w:ascii="Times New Roman" w:hAnsi="Times New Roman" w:cs="Times New Roman"/>
          <w:sz w:val="24"/>
          <w:szCs w:val="24"/>
        </w:rPr>
        <w:t> Andrea Scarantino. Edt. London. Routledge.</w:t>
      </w:r>
    </w:p>
    <w:p w14:paraId="5398F56B"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Wilson, Eric. 2024. “Emotion Theory in the 18th Century”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The Routledge Comprehensive Guide</w:t>
      </w:r>
      <w:r w:rsidRPr="00AA31AD">
        <w:rPr>
          <w:rFonts w:ascii="Times New Roman" w:hAnsi="Times New Roman" w:cs="Times New Roman"/>
          <w:sz w:val="24"/>
          <w:szCs w:val="24"/>
        </w:rPr>
        <w:t> Andrea Scarantino. Edt. London: Routledge.</w:t>
      </w:r>
    </w:p>
    <w:p w14:paraId="2E0BF266" w14:textId="77777777" w:rsidR="007A1E52" w:rsidRPr="00AA31AD" w:rsidRDefault="007A1E52" w:rsidP="007A1E52">
      <w:pPr>
        <w:jc w:val="both"/>
        <w:rPr>
          <w:rFonts w:ascii="Times New Roman" w:hAnsi="Times New Roman" w:cs="Times New Roman"/>
          <w:color w:val="000000" w:themeColor="text1"/>
          <w:spacing w:val="-5"/>
          <w:sz w:val="24"/>
          <w:szCs w:val="24"/>
        </w:rPr>
      </w:pPr>
      <w:bookmarkStart w:id="6" w:name="_Hlk152333719"/>
    </w:p>
    <w:bookmarkEnd w:id="6"/>
    <w:p w14:paraId="1B5EF572"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 xml:space="preserve">Week V: </w:t>
      </w:r>
      <w:bookmarkStart w:id="7" w:name="_Hlk160024329"/>
      <w:r w:rsidRPr="00AA31AD">
        <w:rPr>
          <w:rFonts w:ascii="Times New Roman" w:hAnsi="Times New Roman" w:cs="Times New Roman"/>
          <w:b/>
          <w:bCs/>
          <w:sz w:val="24"/>
          <w:szCs w:val="24"/>
        </w:rPr>
        <w:t>What are the Essential Components of Emotions?</w:t>
      </w:r>
      <w:r w:rsidRPr="00AA31AD">
        <w:rPr>
          <w:rFonts w:ascii="Times New Roman" w:hAnsi="Times New Roman" w:cs="Times New Roman"/>
          <w:sz w:val="24"/>
          <w:szCs w:val="24"/>
        </w:rPr>
        <w:t xml:space="preserve"> </w:t>
      </w:r>
      <w:r w:rsidRPr="00AA31AD">
        <w:rPr>
          <w:rFonts w:ascii="Times New Roman" w:hAnsi="Times New Roman" w:cs="Times New Roman"/>
          <w:b/>
          <w:bCs/>
          <w:color w:val="C00000"/>
          <w:sz w:val="24"/>
          <w:szCs w:val="24"/>
        </w:rPr>
        <w:t>Construction</w:t>
      </w:r>
      <w:bookmarkEnd w:id="7"/>
    </w:p>
    <w:p w14:paraId="24FAC758"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Required Reading</w:t>
      </w:r>
    </w:p>
    <w:p w14:paraId="43BE45E6"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shd w:val="clear" w:color="auto" w:fill="FCFCFC"/>
        </w:rPr>
      </w:pPr>
      <w:r w:rsidRPr="00AA31AD">
        <w:rPr>
          <w:rFonts w:ascii="Times New Roman" w:hAnsi="Times New Roman" w:cs="Times New Roman"/>
          <w:color w:val="000000" w:themeColor="text1"/>
          <w:sz w:val="24"/>
          <w:szCs w:val="24"/>
          <w:shd w:val="clear" w:color="auto" w:fill="FCFCFC"/>
        </w:rPr>
        <w:t xml:space="preserve">Averill, J.R. 1985. “The Social Construction of Emotion: With Special Reference to Love.” In </w:t>
      </w:r>
      <w:r w:rsidRPr="00AA31AD">
        <w:rPr>
          <w:rFonts w:ascii="Times New Roman" w:hAnsi="Times New Roman" w:cs="Times New Roman"/>
          <w:i/>
          <w:iCs/>
          <w:color w:val="000000" w:themeColor="text1"/>
          <w:sz w:val="24"/>
          <w:szCs w:val="24"/>
          <w:shd w:val="clear" w:color="auto" w:fill="FCFCFC"/>
        </w:rPr>
        <w:t>The</w:t>
      </w:r>
      <w:r w:rsidRPr="00AA31AD">
        <w:rPr>
          <w:rFonts w:ascii="Times New Roman" w:hAnsi="Times New Roman" w:cs="Times New Roman"/>
          <w:color w:val="000000" w:themeColor="text1"/>
          <w:sz w:val="24"/>
          <w:szCs w:val="24"/>
          <w:shd w:val="clear" w:color="auto" w:fill="FCFCFC"/>
        </w:rPr>
        <w:t xml:space="preserve"> </w:t>
      </w:r>
      <w:r w:rsidRPr="00AA31AD">
        <w:rPr>
          <w:rFonts w:ascii="Times New Roman" w:hAnsi="Times New Roman" w:cs="Times New Roman"/>
          <w:i/>
          <w:iCs/>
          <w:color w:val="000000" w:themeColor="text1"/>
          <w:sz w:val="24"/>
          <w:szCs w:val="24"/>
          <w:shd w:val="clear" w:color="auto" w:fill="FCFCFC"/>
        </w:rPr>
        <w:t>Social Construction of the Person.</w:t>
      </w:r>
      <w:r w:rsidRPr="00AA31AD">
        <w:rPr>
          <w:rFonts w:ascii="Times New Roman" w:hAnsi="Times New Roman" w:cs="Times New Roman"/>
          <w:color w:val="000000" w:themeColor="text1"/>
          <w:sz w:val="24"/>
          <w:szCs w:val="24"/>
          <w:shd w:val="clear" w:color="auto" w:fill="FCFCFC"/>
        </w:rPr>
        <w:t xml:space="preserve"> K.J. Gergen, K.E. Davis. Eds. Springer Series in Social Psychology.</w:t>
      </w:r>
    </w:p>
    <w:p w14:paraId="758C549B"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Feldman Barrett, Lisa. 2012. “Emotions are Real.” </w:t>
      </w:r>
      <w:r w:rsidRPr="00AA31AD">
        <w:rPr>
          <w:rFonts w:ascii="Times New Roman" w:hAnsi="Times New Roman" w:cs="Times New Roman"/>
          <w:i/>
          <w:iCs/>
          <w:color w:val="000000" w:themeColor="text1"/>
          <w:sz w:val="24"/>
          <w:szCs w:val="24"/>
        </w:rPr>
        <w:t>Emotion</w:t>
      </w:r>
      <w:r w:rsidRPr="00AA31AD">
        <w:rPr>
          <w:rFonts w:ascii="Times New Roman" w:hAnsi="Times New Roman" w:cs="Times New Roman"/>
          <w:color w:val="000000" w:themeColor="text1"/>
          <w:sz w:val="24"/>
          <w:szCs w:val="24"/>
        </w:rPr>
        <w:t>. Vol. 12, No. 3, pp. 413– 429.</w:t>
      </w:r>
    </w:p>
    <w:p w14:paraId="2396A629" w14:textId="77777777" w:rsidR="007A1E52" w:rsidRPr="00AA31AD" w:rsidRDefault="007A1E52" w:rsidP="007A1E52">
      <w:pPr>
        <w:jc w:val="both"/>
        <w:rPr>
          <w:rFonts w:ascii="Times New Roman" w:hAnsi="Times New Roman" w:cs="Times New Roman"/>
          <w:color w:val="000000" w:themeColor="text1"/>
          <w:spacing w:val="-5"/>
          <w:sz w:val="24"/>
          <w:szCs w:val="24"/>
        </w:rPr>
      </w:pPr>
      <w:r w:rsidRPr="00AA31AD">
        <w:rPr>
          <w:rFonts w:ascii="Times New Roman" w:hAnsi="Times New Roman" w:cs="Times New Roman"/>
          <w:color w:val="000000" w:themeColor="text1"/>
          <w:spacing w:val="-5"/>
          <w:sz w:val="24"/>
          <w:szCs w:val="24"/>
        </w:rPr>
        <w:t xml:space="preserve">Griffiths, Paul E. 1997. </w:t>
      </w:r>
      <w:r w:rsidRPr="00AA31AD">
        <w:rPr>
          <w:rStyle w:val="HTMLCite"/>
          <w:rFonts w:ascii="Times New Roman" w:hAnsi="Times New Roman" w:cs="Times New Roman"/>
          <w:color w:val="000000" w:themeColor="text1"/>
          <w:spacing w:val="-5"/>
          <w:sz w:val="24"/>
          <w:szCs w:val="24"/>
        </w:rPr>
        <w:t>What Emotions Really Are: The Problem of Psychological Categories</w:t>
      </w:r>
      <w:r w:rsidRPr="00AA31AD">
        <w:rPr>
          <w:rStyle w:val="HTMLCite"/>
          <w:rFonts w:ascii="Times New Roman" w:hAnsi="Times New Roman" w:cs="Times New Roman"/>
          <w:i w:val="0"/>
          <w:iCs w:val="0"/>
          <w:color w:val="000000" w:themeColor="text1"/>
          <w:spacing w:val="-5"/>
          <w:sz w:val="24"/>
          <w:szCs w:val="24"/>
        </w:rPr>
        <w:t>.</w:t>
      </w:r>
      <w:r w:rsidRPr="00AA31AD">
        <w:rPr>
          <w:rFonts w:ascii="Times New Roman" w:hAnsi="Times New Roman" w:cs="Times New Roman"/>
          <w:color w:val="000000" w:themeColor="text1"/>
          <w:spacing w:val="-5"/>
          <w:sz w:val="24"/>
          <w:szCs w:val="24"/>
        </w:rPr>
        <w:t xml:space="preserve"> Chicago: University of Chicago Press. Ch. 6.</w:t>
      </w:r>
    </w:p>
    <w:p w14:paraId="65714371"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Hochschild, Arlie Russell. 1979. “Emotion Work, Feeling Rules, and Social Structure Source” </w:t>
      </w:r>
      <w:r w:rsidRPr="00AA31AD">
        <w:rPr>
          <w:rFonts w:ascii="Times New Roman" w:hAnsi="Times New Roman" w:cs="Times New Roman"/>
          <w:i/>
          <w:iCs/>
          <w:sz w:val="24"/>
          <w:szCs w:val="24"/>
        </w:rPr>
        <w:t>The American Journal of Sociology</w:t>
      </w:r>
      <w:r w:rsidRPr="00AA31AD">
        <w:rPr>
          <w:rFonts w:ascii="Times New Roman" w:hAnsi="Times New Roman" w:cs="Times New Roman"/>
          <w:sz w:val="24"/>
          <w:szCs w:val="24"/>
        </w:rPr>
        <w:t>, Vol. 85, No. 3, pp. 551-575.</w:t>
      </w:r>
    </w:p>
    <w:p w14:paraId="45352A01"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lastRenderedPageBreak/>
        <w:t xml:space="preserve">Lemmings, David and Ann Brooks. 2014. </w:t>
      </w:r>
      <w:r w:rsidRPr="00AA31AD">
        <w:rPr>
          <w:rFonts w:ascii="Times New Roman" w:hAnsi="Times New Roman" w:cs="Times New Roman"/>
          <w:i/>
          <w:iCs/>
          <w:color w:val="000000" w:themeColor="text1"/>
          <w:sz w:val="24"/>
          <w:szCs w:val="24"/>
        </w:rPr>
        <w:t>Emotions and Social Change: Historical and Sociological Perspectives</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New York: Routledge. pp. 3-19.</w:t>
      </w:r>
    </w:p>
    <w:p w14:paraId="23994E0B" w14:textId="77777777" w:rsidR="007A1E52" w:rsidRPr="00AA31AD" w:rsidRDefault="007A1E52" w:rsidP="007A1E52">
      <w:pPr>
        <w:shd w:val="clear" w:color="auto" w:fill="FFFFFF"/>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McCarthy, E. Doyle. 1994. “The Social Construction of Emotions: New Directions from Culture Theory.” In </w:t>
      </w:r>
      <w:r w:rsidRPr="00AA31AD">
        <w:rPr>
          <w:rFonts w:ascii="Times New Roman" w:hAnsi="Times New Roman" w:cs="Times New Roman"/>
          <w:i/>
          <w:iCs/>
          <w:color w:val="000000" w:themeColor="text1"/>
          <w:sz w:val="24"/>
          <w:szCs w:val="24"/>
        </w:rPr>
        <w:t>Social Perspectives on Emotion</w:t>
      </w:r>
      <w:r w:rsidRPr="00AA31AD">
        <w:rPr>
          <w:rFonts w:ascii="Times New Roman" w:hAnsi="Times New Roman" w:cs="Times New Roman"/>
          <w:color w:val="000000" w:themeColor="text1"/>
          <w:sz w:val="24"/>
          <w:szCs w:val="24"/>
        </w:rPr>
        <w:t xml:space="preserve">s </w:t>
      </w:r>
      <w:r w:rsidRPr="00AA31AD">
        <w:rPr>
          <w:rFonts w:ascii="Times New Roman" w:hAnsi="Times New Roman" w:cs="Times New Roman"/>
          <w:sz w:val="24"/>
          <w:szCs w:val="24"/>
        </w:rPr>
        <w:t>Volume 2. pp. 267-279</w:t>
      </w:r>
      <w:r w:rsidRPr="00AA31AD">
        <w:rPr>
          <w:rFonts w:ascii="Times New Roman" w:hAnsi="Times New Roman" w:cs="Times New Roman"/>
          <w:color w:val="000000" w:themeColor="text1"/>
          <w:sz w:val="24"/>
          <w:szCs w:val="24"/>
          <w:shd w:val="clear" w:color="auto" w:fill="FFFFFF"/>
        </w:rPr>
        <w:t>.</w:t>
      </w:r>
    </w:p>
    <w:p w14:paraId="4B53C221"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Mesquita, Batja and Brian Parkinson 2024. “Social Constructionist Theories of Emotions”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The Routledge Comprehensive Guide</w:t>
      </w:r>
      <w:r w:rsidRPr="00AA31AD">
        <w:rPr>
          <w:rFonts w:ascii="Times New Roman" w:hAnsi="Times New Roman" w:cs="Times New Roman"/>
          <w:sz w:val="24"/>
          <w:szCs w:val="24"/>
        </w:rPr>
        <w:t> Andrea Scarantino. Edt. London. Routledge, pp. 388-408.</w:t>
      </w:r>
    </w:p>
    <w:p w14:paraId="674B466D"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Reddy, WM. 2001. </w:t>
      </w:r>
      <w:r w:rsidRPr="00AA31AD">
        <w:rPr>
          <w:rFonts w:ascii="Times New Roman" w:hAnsi="Times New Roman" w:cs="Times New Roman"/>
          <w:i/>
          <w:sz w:val="24"/>
          <w:szCs w:val="24"/>
        </w:rPr>
        <w:t>The Navigation of Feeling: A Framework for the History of Emotions</w:t>
      </w:r>
      <w:r w:rsidRPr="00AA31AD">
        <w:rPr>
          <w:rFonts w:ascii="Times New Roman" w:hAnsi="Times New Roman" w:cs="Times New Roman"/>
          <w:sz w:val="24"/>
          <w:szCs w:val="24"/>
        </w:rPr>
        <w:t>. Cambridge: Cambridge University Press. Part. 1</w:t>
      </w:r>
    </w:p>
    <w:p w14:paraId="4DD9A6A7"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Robinson, Jenifer. 2004. “Emotion: Biological Fact or Social Construction?” In </w:t>
      </w:r>
      <w:r w:rsidRPr="00AA31AD">
        <w:rPr>
          <w:rFonts w:ascii="Times New Roman" w:hAnsi="Times New Roman" w:cs="Times New Roman"/>
          <w:i/>
          <w:iCs/>
          <w:color w:val="000000" w:themeColor="text1"/>
          <w:sz w:val="24"/>
          <w:szCs w:val="24"/>
        </w:rPr>
        <w:t xml:space="preserve">Thinking about Feeling: Contemporary Philosophers on Emotion. </w:t>
      </w:r>
      <w:r w:rsidRPr="00AA31AD">
        <w:rPr>
          <w:rFonts w:ascii="Times New Roman" w:hAnsi="Times New Roman" w:cs="Times New Roman"/>
          <w:color w:val="000000" w:themeColor="text1"/>
          <w:sz w:val="24"/>
          <w:szCs w:val="24"/>
        </w:rPr>
        <w:t>Robert C. Solomon. Ed. Oxford University Press. pp. 28-43.</w:t>
      </w:r>
    </w:p>
    <w:p w14:paraId="31DB3374"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Tappolet, Christine. 2022. </w:t>
      </w:r>
      <w:r w:rsidRPr="00AA31AD">
        <w:rPr>
          <w:rFonts w:ascii="Times New Roman" w:hAnsi="Times New Roman" w:cs="Times New Roman"/>
          <w:i/>
          <w:iCs/>
          <w:color w:val="000000" w:themeColor="text1"/>
          <w:sz w:val="24"/>
          <w:szCs w:val="24"/>
        </w:rPr>
        <w:t>Philosophy of Emotion: A Contemporary Introduction</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London: Routledge. Ch 3 – “Are Emotions Social Constructs?” </w:t>
      </w:r>
    </w:p>
    <w:p w14:paraId="4151BA5D"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776757B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Ekman, Paul. 2007. “Emotions Across Cultures.” In </w:t>
      </w:r>
      <w:r w:rsidRPr="00AA31AD">
        <w:rPr>
          <w:rStyle w:val="Emphasis"/>
          <w:rFonts w:ascii="Times New Roman" w:hAnsi="Times New Roman" w:cs="Times New Roman"/>
          <w:color w:val="000000" w:themeColor="text1"/>
          <w:sz w:val="24"/>
          <w:szCs w:val="24"/>
          <w:shd w:val="clear" w:color="auto" w:fill="FFFFFF"/>
        </w:rPr>
        <w:t>Emotions Revealed: Recognizing Faces and Feelings to Improve Communication and Emotional Life.</w:t>
      </w:r>
      <w:r w:rsidRPr="00AA31AD">
        <w:rPr>
          <w:rFonts w:ascii="Times New Roman" w:hAnsi="Times New Roman" w:cs="Times New Roman"/>
          <w:color w:val="000000" w:themeColor="text1"/>
          <w:sz w:val="24"/>
          <w:szCs w:val="24"/>
          <w:shd w:val="clear" w:color="auto" w:fill="FFFFFF"/>
        </w:rPr>
        <w:t xml:space="preserve"> Times Books/Henry Holt and Co.</w:t>
      </w:r>
    </w:p>
    <w:p w14:paraId="529D6185"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Elster, Jon. 1990. </w:t>
      </w:r>
      <w:r w:rsidRPr="00AA31AD">
        <w:rPr>
          <w:rFonts w:ascii="Times New Roman" w:hAnsi="Times New Roman" w:cs="Times New Roman"/>
          <w:i/>
          <w:iCs/>
          <w:color w:val="000000" w:themeColor="text1"/>
          <w:sz w:val="24"/>
          <w:szCs w:val="24"/>
        </w:rPr>
        <w:t>Alchemies of the Mind: Rationality and the Emotions.</w:t>
      </w:r>
      <w:r w:rsidRPr="00AA31AD">
        <w:rPr>
          <w:rFonts w:ascii="Times New Roman" w:hAnsi="Times New Roman" w:cs="Times New Roman"/>
          <w:color w:val="000000" w:themeColor="text1"/>
          <w:sz w:val="24"/>
          <w:szCs w:val="24"/>
        </w:rPr>
        <w:t xml:space="preserve"> Cambridge University Press. Ch. 2-4 pp.139-327</w:t>
      </w:r>
    </w:p>
    <w:p w14:paraId="7AB31B55"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Lyons, William. 1999. “The Philosophy of Cognition and Emotion.” In </w:t>
      </w:r>
      <w:r w:rsidRPr="00AA31AD">
        <w:rPr>
          <w:rFonts w:ascii="Times New Roman" w:hAnsi="Times New Roman" w:cs="Times New Roman"/>
          <w:i/>
          <w:iCs/>
          <w:color w:val="000000" w:themeColor="text1"/>
          <w:sz w:val="24"/>
          <w:szCs w:val="24"/>
        </w:rPr>
        <w:t>Handbook of Cognition and Emotion</w:t>
      </w:r>
      <w:r w:rsidRPr="00AA31AD">
        <w:rPr>
          <w:rFonts w:ascii="Times New Roman" w:hAnsi="Times New Roman" w:cs="Times New Roman"/>
          <w:color w:val="000000" w:themeColor="text1"/>
          <w:sz w:val="24"/>
          <w:szCs w:val="24"/>
        </w:rPr>
        <w:t>. T. Dalgleish and M. Power. Eds. West Sussex: Wiley. pp. 21-44.</w:t>
      </w:r>
    </w:p>
    <w:p w14:paraId="442C7AEC"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color w:val="000000" w:themeColor="text1"/>
          <w:sz w:val="24"/>
          <w:szCs w:val="24"/>
        </w:rPr>
        <w:t xml:space="preserve">Hochschild, Arlie Russell. 2012. </w:t>
      </w:r>
      <w:r w:rsidRPr="00AA31AD">
        <w:rPr>
          <w:rFonts w:ascii="Times New Roman" w:hAnsi="Times New Roman" w:cs="Times New Roman"/>
          <w:i/>
          <w:iCs/>
          <w:sz w:val="24"/>
          <w:szCs w:val="24"/>
        </w:rPr>
        <w:t>The Managed Heart Commercialization of Human Feeling</w:t>
      </w:r>
      <w:r w:rsidRPr="00AA31AD">
        <w:rPr>
          <w:rFonts w:ascii="Times New Roman" w:hAnsi="Times New Roman" w:cs="Times New Roman"/>
          <w:sz w:val="24"/>
          <w:szCs w:val="24"/>
        </w:rPr>
        <w:t>. Los Angeles: University of California Press. Introduction and ch.1</w:t>
      </w:r>
    </w:p>
    <w:p w14:paraId="79749110"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Scarantino, Andrea and Paul Griffiths. 2011. “Don’t Give Up on Basic Emotions.”</w:t>
      </w:r>
      <w:r w:rsidRPr="00AA31AD">
        <w:rPr>
          <w:rFonts w:ascii="Times New Roman" w:hAnsi="Times New Roman" w:cs="Times New Roman"/>
          <w:color w:val="000000" w:themeColor="text1"/>
          <w:sz w:val="24"/>
          <w:szCs w:val="24"/>
          <w:shd w:val="clear" w:color="auto" w:fill="FFFFFF"/>
        </w:rPr>
        <w:t xml:space="preserve"> </w:t>
      </w:r>
      <w:r w:rsidRPr="00AA31AD">
        <w:rPr>
          <w:rFonts w:ascii="Times New Roman" w:hAnsi="Times New Roman" w:cs="Times New Roman"/>
          <w:i/>
          <w:iCs/>
          <w:color w:val="000000" w:themeColor="text1"/>
          <w:sz w:val="24"/>
          <w:szCs w:val="24"/>
          <w:shd w:val="clear" w:color="auto" w:fill="FFFFFF"/>
        </w:rPr>
        <w:t>Emotion Review</w:t>
      </w:r>
      <w:r w:rsidRPr="00AA31AD">
        <w:rPr>
          <w:rFonts w:ascii="Times New Roman" w:hAnsi="Times New Roman" w:cs="Times New Roman"/>
          <w:color w:val="000000" w:themeColor="text1"/>
          <w:sz w:val="24"/>
          <w:szCs w:val="24"/>
          <w:shd w:val="clear" w:color="auto" w:fill="FFFFFF"/>
        </w:rPr>
        <w:t>, Vol:3(4), 444-454.</w:t>
      </w:r>
    </w:p>
    <w:p w14:paraId="07EE1125" w14:textId="77777777" w:rsidR="007A1E52" w:rsidRPr="00AA31AD" w:rsidRDefault="007A1E52" w:rsidP="007A1E52">
      <w:pPr>
        <w:jc w:val="both"/>
        <w:rPr>
          <w:rFonts w:ascii="Times New Roman" w:hAnsi="Times New Roman" w:cs="Times New Roman"/>
          <w:b/>
          <w:bCs/>
          <w:color w:val="000000" w:themeColor="text1"/>
          <w:sz w:val="24"/>
          <w:szCs w:val="24"/>
        </w:rPr>
      </w:pPr>
    </w:p>
    <w:p w14:paraId="53147582" w14:textId="77777777" w:rsidR="007A1E52" w:rsidRPr="00AA31AD" w:rsidRDefault="007A1E52" w:rsidP="007A1E52">
      <w:pPr>
        <w:jc w:val="both"/>
        <w:rPr>
          <w:rFonts w:ascii="Times New Roman" w:hAnsi="Times New Roman" w:cs="Times New Roman"/>
          <w:b/>
          <w:bCs/>
          <w:color w:val="C00000"/>
          <w:sz w:val="24"/>
          <w:szCs w:val="24"/>
        </w:rPr>
      </w:pPr>
      <w:r w:rsidRPr="00AA31AD">
        <w:rPr>
          <w:rFonts w:ascii="Times New Roman" w:hAnsi="Times New Roman" w:cs="Times New Roman"/>
          <w:b/>
          <w:bCs/>
          <w:color w:val="000000" w:themeColor="text1"/>
          <w:sz w:val="24"/>
          <w:szCs w:val="24"/>
        </w:rPr>
        <w:t>Week VI</w:t>
      </w:r>
      <w:bookmarkStart w:id="8" w:name="_Hlk160024380"/>
      <w:r w:rsidRPr="00AA31AD">
        <w:rPr>
          <w:rFonts w:ascii="Times New Roman" w:hAnsi="Times New Roman" w:cs="Times New Roman"/>
          <w:b/>
          <w:bCs/>
          <w:color w:val="000000" w:themeColor="text1"/>
          <w:sz w:val="24"/>
          <w:szCs w:val="24"/>
        </w:rPr>
        <w:t xml:space="preserve">: </w:t>
      </w:r>
      <w:r w:rsidRPr="00AA31AD">
        <w:rPr>
          <w:rFonts w:ascii="Times New Roman" w:hAnsi="Times New Roman" w:cs="Times New Roman"/>
          <w:b/>
          <w:bCs/>
          <w:sz w:val="24"/>
          <w:szCs w:val="24"/>
        </w:rPr>
        <w:t>What are the Essential Components of Emotions?</w:t>
      </w:r>
      <w:r w:rsidRPr="00AA31AD">
        <w:rPr>
          <w:rFonts w:ascii="Times New Roman" w:hAnsi="Times New Roman" w:cs="Times New Roman"/>
          <w:sz w:val="24"/>
          <w:szCs w:val="24"/>
        </w:rPr>
        <w:t xml:space="preserve"> </w:t>
      </w:r>
      <w:r w:rsidRPr="00AA31AD">
        <w:rPr>
          <w:rFonts w:ascii="Times New Roman" w:hAnsi="Times New Roman" w:cs="Times New Roman"/>
          <w:b/>
          <w:bCs/>
          <w:color w:val="C00000"/>
          <w:sz w:val="24"/>
          <w:szCs w:val="24"/>
        </w:rPr>
        <w:t>Rationality</w:t>
      </w:r>
      <w:bookmarkEnd w:id="8"/>
      <w:r w:rsidRPr="00AA31AD">
        <w:rPr>
          <w:rFonts w:ascii="Times New Roman" w:hAnsi="Times New Roman" w:cs="Times New Roman"/>
          <w:b/>
          <w:bCs/>
          <w:color w:val="C00000"/>
          <w:sz w:val="24"/>
          <w:szCs w:val="24"/>
        </w:rPr>
        <w:t xml:space="preserve"> </w:t>
      </w:r>
    </w:p>
    <w:p w14:paraId="52ECD77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6313B963" w14:textId="77777777" w:rsidR="007A1E52" w:rsidRPr="00AA31AD" w:rsidRDefault="007A1E52" w:rsidP="007A1E52">
      <w:pPr>
        <w:jc w:val="both"/>
        <w:rPr>
          <w:rFonts w:ascii="Times New Roman" w:hAnsi="Times New Roman" w:cs="Times New Roman"/>
          <w:color w:val="000000" w:themeColor="text1"/>
          <w:spacing w:val="-5"/>
          <w:sz w:val="24"/>
          <w:szCs w:val="24"/>
        </w:rPr>
      </w:pPr>
      <w:r w:rsidRPr="00AA31AD">
        <w:rPr>
          <w:rFonts w:ascii="Times New Roman" w:hAnsi="Times New Roman" w:cs="Times New Roman"/>
          <w:color w:val="000000" w:themeColor="text1"/>
          <w:sz w:val="24"/>
          <w:szCs w:val="24"/>
        </w:rPr>
        <w:t xml:space="preserve">D'Arms, Justin and Daniel Jacobson. 2000. “The Moralistic Fallacy: On the 'Appropriateness' of Emotions.” </w:t>
      </w:r>
      <w:r w:rsidRPr="00AA31AD">
        <w:rPr>
          <w:rFonts w:ascii="Times New Roman" w:hAnsi="Times New Roman" w:cs="Times New Roman"/>
          <w:i/>
          <w:iCs/>
          <w:color w:val="000000" w:themeColor="text1"/>
          <w:spacing w:val="-5"/>
          <w:sz w:val="24"/>
          <w:szCs w:val="24"/>
        </w:rPr>
        <w:t>Philosophy and Phenomenological Research</w:t>
      </w:r>
      <w:r w:rsidRPr="00AA31AD">
        <w:rPr>
          <w:rFonts w:ascii="Times New Roman" w:hAnsi="Times New Roman" w:cs="Times New Roman"/>
          <w:color w:val="000000" w:themeColor="text1"/>
          <w:spacing w:val="-5"/>
          <w:sz w:val="24"/>
          <w:szCs w:val="24"/>
        </w:rPr>
        <w:t>. Vol. 61, No. 1, pp. 65-90.</w:t>
      </w:r>
    </w:p>
    <w:p w14:paraId="06BC0926"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De Sousa, Ronald. 1980. “The Rationality of Emotions</w:t>
      </w:r>
      <w:r w:rsidRPr="00AA31AD">
        <w:rPr>
          <w:rFonts w:ascii="Times New Roman" w:hAnsi="Times New Roman" w:cs="Times New Roman"/>
          <w:i/>
          <w:iCs/>
          <w:color w:val="000000" w:themeColor="text1"/>
          <w:sz w:val="24"/>
          <w:szCs w:val="24"/>
        </w:rPr>
        <w:t>.</w:t>
      </w:r>
      <w:r w:rsidRPr="00AA31AD">
        <w:rPr>
          <w:rFonts w:ascii="Times New Roman" w:hAnsi="Times New Roman" w:cs="Times New Roman"/>
          <w:color w:val="000000" w:themeColor="text1"/>
          <w:sz w:val="24"/>
          <w:szCs w:val="24"/>
        </w:rPr>
        <w:t>” I</w:t>
      </w:r>
      <w:r w:rsidRPr="00AA31AD">
        <w:rPr>
          <w:rFonts w:ascii="Times New Roman" w:hAnsi="Times New Roman" w:cs="Times New Roman"/>
          <w:color w:val="000000" w:themeColor="text1"/>
          <w:sz w:val="24"/>
          <w:szCs w:val="24"/>
          <w:shd w:val="clear" w:color="auto" w:fill="FFFFFF"/>
        </w:rPr>
        <w:t xml:space="preserve">n </w:t>
      </w:r>
      <w:r w:rsidRPr="00AA31AD">
        <w:rPr>
          <w:rFonts w:ascii="Times New Roman" w:hAnsi="Times New Roman" w:cs="Times New Roman"/>
          <w:i/>
          <w:iCs/>
          <w:color w:val="000000" w:themeColor="text1"/>
          <w:sz w:val="24"/>
          <w:szCs w:val="24"/>
        </w:rPr>
        <w:t>Explaining Emotions</w:t>
      </w:r>
      <w:r w:rsidRPr="00AA31AD">
        <w:rPr>
          <w:rFonts w:ascii="Times New Roman" w:hAnsi="Times New Roman" w:cs="Times New Roman"/>
          <w:color w:val="000000" w:themeColor="text1"/>
          <w:sz w:val="24"/>
          <w:szCs w:val="24"/>
          <w:shd w:val="clear" w:color="auto" w:fill="FFFFFF"/>
        </w:rPr>
        <w:t xml:space="preserve">. A. O. Rorty, ed. Berkeley: University of California Press. </w:t>
      </w:r>
      <w:r w:rsidRPr="00AA31AD">
        <w:rPr>
          <w:rFonts w:ascii="Times New Roman" w:hAnsi="Times New Roman" w:cs="Times New Roman"/>
          <w:color w:val="000000" w:themeColor="text1"/>
          <w:sz w:val="24"/>
          <w:szCs w:val="24"/>
        </w:rPr>
        <w:t>pp.127-153.</w:t>
      </w:r>
    </w:p>
    <w:p w14:paraId="76B7A5C8"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Elster, Jon. 1998.  </w:t>
      </w:r>
      <w:r w:rsidRPr="00AA31AD">
        <w:rPr>
          <w:rFonts w:ascii="Times New Roman" w:hAnsi="Times New Roman" w:cs="Times New Roman"/>
          <w:i/>
          <w:iCs/>
          <w:color w:val="000000" w:themeColor="text1"/>
          <w:sz w:val="24"/>
          <w:szCs w:val="24"/>
        </w:rPr>
        <w:t>Alchemies of the Mind: Rationality and the Emotions</w:t>
      </w:r>
      <w:r w:rsidRPr="00AA31AD">
        <w:rPr>
          <w:rFonts w:ascii="Times New Roman" w:hAnsi="Times New Roman" w:cs="Times New Roman"/>
          <w:color w:val="000000" w:themeColor="text1"/>
          <w:sz w:val="24"/>
          <w:szCs w:val="24"/>
        </w:rPr>
        <w:t>. Cambridge University Press. Ch. 4.</w:t>
      </w:r>
    </w:p>
    <w:p w14:paraId="7E5FE59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Freud, Sigmund. 2002. </w:t>
      </w:r>
      <w:r w:rsidRPr="00AA31AD">
        <w:rPr>
          <w:rFonts w:ascii="Times New Roman" w:hAnsi="Times New Roman" w:cs="Times New Roman"/>
          <w:i/>
          <w:iCs/>
          <w:color w:val="000000" w:themeColor="text1"/>
          <w:sz w:val="24"/>
          <w:szCs w:val="24"/>
        </w:rPr>
        <w:t>Civilization and its Discontents.</w:t>
      </w:r>
      <w:r w:rsidRPr="00AA31AD">
        <w:rPr>
          <w:rFonts w:ascii="Times New Roman" w:hAnsi="Times New Roman" w:cs="Times New Roman"/>
          <w:color w:val="000000" w:themeColor="text1"/>
          <w:sz w:val="24"/>
          <w:szCs w:val="24"/>
        </w:rPr>
        <w:t xml:space="preserve"> London: Penguin. Ch. 3, </w:t>
      </w:r>
    </w:p>
    <w:p w14:paraId="3FF7961E"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Greenspan, P. 1980. “A Case of Mixed Feelings: Ambivalence and the Logic of Emotion.” I</w:t>
      </w:r>
      <w:r w:rsidRPr="00AA31AD">
        <w:rPr>
          <w:rFonts w:ascii="Times New Roman" w:hAnsi="Times New Roman" w:cs="Times New Roman"/>
          <w:color w:val="000000" w:themeColor="text1"/>
          <w:sz w:val="24"/>
          <w:szCs w:val="24"/>
          <w:shd w:val="clear" w:color="auto" w:fill="FFFFFF"/>
        </w:rPr>
        <w:t xml:space="preserve">n </w:t>
      </w:r>
      <w:r w:rsidRPr="00AA31AD">
        <w:rPr>
          <w:rFonts w:ascii="Times New Roman" w:hAnsi="Times New Roman" w:cs="Times New Roman"/>
          <w:i/>
          <w:iCs/>
          <w:color w:val="000000" w:themeColor="text1"/>
          <w:sz w:val="24"/>
          <w:szCs w:val="24"/>
        </w:rPr>
        <w:t>Explaining Emotions</w:t>
      </w:r>
      <w:r w:rsidRPr="00AA31AD">
        <w:rPr>
          <w:rFonts w:ascii="Times New Roman" w:hAnsi="Times New Roman" w:cs="Times New Roman"/>
          <w:color w:val="000000" w:themeColor="text1"/>
          <w:sz w:val="24"/>
          <w:szCs w:val="24"/>
          <w:shd w:val="clear" w:color="auto" w:fill="FFFFFF"/>
        </w:rPr>
        <w:t>. A. O. Rorty, ed. Berkeley: University of California Press. pp. 223—250.</w:t>
      </w:r>
    </w:p>
    <w:p w14:paraId="1846C2A9"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Jones, Karen. 2004. “Emotional Rationality as Practical Rationality.” In </w:t>
      </w:r>
      <w:r w:rsidRPr="00AA31AD">
        <w:rPr>
          <w:rFonts w:ascii="Times New Roman" w:hAnsi="Times New Roman" w:cs="Times New Roman"/>
          <w:i/>
          <w:iCs/>
          <w:color w:val="000000" w:themeColor="text1"/>
          <w:sz w:val="24"/>
          <w:szCs w:val="24"/>
        </w:rPr>
        <w:t>Setting the Moral Compass: Essays by Women Philosophers</w:t>
      </w:r>
      <w:r w:rsidRPr="00AA31AD">
        <w:rPr>
          <w:rFonts w:ascii="Times New Roman" w:hAnsi="Times New Roman" w:cs="Times New Roman"/>
          <w:color w:val="000000" w:themeColor="text1"/>
          <w:sz w:val="24"/>
          <w:szCs w:val="24"/>
        </w:rPr>
        <w:t>. Cheshire Calhoun, ed. London: Cambridge University Press.</w:t>
      </w:r>
    </w:p>
    <w:p w14:paraId="6DA684F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Kirman, A. P. Livet and M. Teschl. 2010. “Rationality and Emotions” </w:t>
      </w:r>
      <w:r w:rsidRPr="00AA31AD">
        <w:rPr>
          <w:rFonts w:ascii="Times New Roman" w:hAnsi="Times New Roman" w:cs="Times New Roman"/>
          <w:i/>
          <w:iCs/>
          <w:color w:val="000000" w:themeColor="text1"/>
          <w:sz w:val="24"/>
          <w:szCs w:val="24"/>
        </w:rPr>
        <w:t>Philosophical Transactions of The Royal Society B Biological Science</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365(1538):215-9.</w:t>
      </w:r>
    </w:p>
    <w:p w14:paraId="2848D593"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Sartre, Jean Paul. 2000. </w:t>
      </w:r>
      <w:r w:rsidRPr="00AA31AD">
        <w:rPr>
          <w:rFonts w:ascii="Times New Roman" w:hAnsi="Times New Roman" w:cs="Times New Roman"/>
          <w:i/>
          <w:iCs/>
          <w:color w:val="000000" w:themeColor="text1"/>
          <w:sz w:val="24"/>
          <w:szCs w:val="24"/>
        </w:rPr>
        <w:t>Sketch for a Theory of the Emotions</w:t>
      </w:r>
      <w:r w:rsidRPr="00AA31AD">
        <w:rPr>
          <w:rFonts w:ascii="Times New Roman" w:hAnsi="Times New Roman" w:cs="Times New Roman"/>
          <w:color w:val="000000" w:themeColor="text1"/>
          <w:sz w:val="24"/>
          <w:szCs w:val="24"/>
        </w:rPr>
        <w:t>. London: Routledge.</w:t>
      </w:r>
    </w:p>
    <w:p w14:paraId="0D361F07"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Solomon, Robert. 1977. “The Logic of Emotion.” </w:t>
      </w:r>
      <w:r w:rsidRPr="00AA31AD">
        <w:rPr>
          <w:rFonts w:ascii="Times New Roman" w:hAnsi="Times New Roman" w:cs="Times New Roman"/>
          <w:i/>
          <w:iCs/>
          <w:color w:val="000000" w:themeColor="text1"/>
          <w:sz w:val="24"/>
          <w:szCs w:val="24"/>
        </w:rPr>
        <w:t>Noûs</w:t>
      </w:r>
      <w:r w:rsidRPr="00AA31AD">
        <w:rPr>
          <w:rFonts w:ascii="Times New Roman" w:hAnsi="Times New Roman" w:cs="Times New Roman"/>
          <w:color w:val="000000" w:themeColor="text1"/>
          <w:sz w:val="24"/>
          <w:szCs w:val="24"/>
        </w:rPr>
        <w:t>, Vol. 11, No.1, pp. 41-49.</w:t>
      </w:r>
    </w:p>
    <w:p w14:paraId="705112FA"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7151ECF0" w14:textId="77777777" w:rsidR="007A1E52" w:rsidRPr="00AA31AD" w:rsidRDefault="007A1E52" w:rsidP="007A1E52">
      <w:pPr>
        <w:autoSpaceDE w:val="0"/>
        <w:autoSpaceDN w:val="0"/>
        <w:adjustRightInd w:val="0"/>
        <w:jc w:val="both"/>
        <w:rPr>
          <w:rFonts w:ascii="Times New Roman" w:hAnsi="Times New Roman" w:cs="Times New Roman"/>
          <w:i/>
          <w:iCs/>
          <w:color w:val="000000" w:themeColor="text1"/>
          <w:sz w:val="24"/>
          <w:szCs w:val="24"/>
        </w:rPr>
      </w:pPr>
      <w:r w:rsidRPr="00AA31AD">
        <w:rPr>
          <w:rFonts w:ascii="Times New Roman" w:hAnsi="Times New Roman" w:cs="Times New Roman"/>
          <w:color w:val="000000" w:themeColor="text1"/>
          <w:sz w:val="24"/>
          <w:szCs w:val="24"/>
        </w:rPr>
        <w:t xml:space="preserve">De Sousa, Ronald. 2000. “Epistemic Feelings.” </w:t>
      </w:r>
      <w:r w:rsidRPr="00AA31AD">
        <w:rPr>
          <w:rFonts w:ascii="Times New Roman" w:hAnsi="Times New Roman" w:cs="Times New Roman"/>
          <w:i/>
          <w:iCs/>
          <w:color w:val="000000" w:themeColor="text1"/>
          <w:sz w:val="24"/>
          <w:szCs w:val="24"/>
        </w:rPr>
        <w:t>Mind and Matter</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Vol. 7(2), pp. 139–161.</w:t>
      </w:r>
    </w:p>
    <w:p w14:paraId="6EFBB795" w14:textId="77777777" w:rsidR="007A1E52" w:rsidRPr="00AA31AD" w:rsidRDefault="007A1E52" w:rsidP="007A1E52">
      <w:pPr>
        <w:jc w:val="both"/>
        <w:rPr>
          <w:rFonts w:ascii="Times New Roman" w:hAnsi="Times New Roman" w:cs="Times New Roman"/>
          <w:color w:val="000000" w:themeColor="text1"/>
          <w:sz w:val="24"/>
          <w:szCs w:val="24"/>
          <w:shd w:val="clear" w:color="auto" w:fill="FFFFFF"/>
        </w:rPr>
      </w:pPr>
      <w:r w:rsidRPr="00AA31AD">
        <w:rPr>
          <w:rFonts w:ascii="Times New Roman" w:hAnsi="Times New Roman" w:cs="Times New Roman"/>
          <w:color w:val="000000" w:themeColor="text1"/>
          <w:sz w:val="24"/>
          <w:szCs w:val="24"/>
        </w:rPr>
        <w:lastRenderedPageBreak/>
        <w:t xml:space="preserve">Megill, Jason &amp; Jon Cogburn. 2005. “Easy’s Gettin’ Harder All the Time: The Computational Theory and Affective States.” </w:t>
      </w:r>
      <w:r w:rsidRPr="00AA31AD">
        <w:rPr>
          <w:rFonts w:ascii="Times New Roman" w:hAnsi="Times New Roman" w:cs="Times New Roman"/>
          <w:i/>
          <w:iCs/>
          <w:color w:val="000000" w:themeColor="text1"/>
          <w:sz w:val="24"/>
          <w:szCs w:val="24"/>
        </w:rPr>
        <w:t>Ratio</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shd w:val="clear" w:color="auto" w:fill="FFFFFF"/>
        </w:rPr>
        <w:t>18 (3): 306-316. </w:t>
      </w:r>
    </w:p>
    <w:p w14:paraId="49BECDD5"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p>
    <w:p w14:paraId="37EB4437" w14:textId="77777777" w:rsidR="007A1E52" w:rsidRPr="00AA31AD" w:rsidRDefault="007A1E52" w:rsidP="007A1E52">
      <w:pPr>
        <w:autoSpaceDE w:val="0"/>
        <w:autoSpaceDN w:val="0"/>
        <w:adjustRightInd w:val="0"/>
        <w:jc w:val="both"/>
        <w:rPr>
          <w:rFonts w:ascii="Times New Roman" w:hAnsi="Times New Roman" w:cs="Times New Roman"/>
          <w:b/>
          <w:bCs/>
          <w:color w:val="C00000"/>
          <w:sz w:val="24"/>
          <w:szCs w:val="24"/>
        </w:rPr>
      </w:pPr>
      <w:r w:rsidRPr="00AA31AD">
        <w:rPr>
          <w:rFonts w:ascii="Times New Roman" w:hAnsi="Times New Roman" w:cs="Times New Roman"/>
          <w:b/>
          <w:bCs/>
          <w:color w:val="000000" w:themeColor="text1"/>
          <w:sz w:val="24"/>
          <w:szCs w:val="24"/>
        </w:rPr>
        <w:t xml:space="preserve">Week VII </w:t>
      </w:r>
      <w:bookmarkStart w:id="9" w:name="_Hlk160024403"/>
      <w:r w:rsidRPr="00AA31AD">
        <w:rPr>
          <w:rFonts w:ascii="Times New Roman" w:hAnsi="Times New Roman" w:cs="Times New Roman"/>
          <w:b/>
          <w:bCs/>
          <w:sz w:val="24"/>
          <w:szCs w:val="24"/>
        </w:rPr>
        <w:t>What are the Essential Components of Emotions?</w:t>
      </w:r>
      <w:r w:rsidRPr="00AA31AD">
        <w:rPr>
          <w:rFonts w:ascii="Times New Roman" w:hAnsi="Times New Roman" w:cs="Times New Roman"/>
          <w:sz w:val="24"/>
          <w:szCs w:val="24"/>
        </w:rPr>
        <w:t xml:space="preserve"> </w:t>
      </w:r>
      <w:r w:rsidRPr="00AA31AD">
        <w:rPr>
          <w:rFonts w:ascii="Times New Roman" w:hAnsi="Times New Roman" w:cs="Times New Roman"/>
          <w:b/>
          <w:bCs/>
          <w:color w:val="C00000"/>
          <w:sz w:val="24"/>
          <w:szCs w:val="24"/>
        </w:rPr>
        <w:t>Feelings</w:t>
      </w:r>
      <w:bookmarkEnd w:id="9"/>
    </w:p>
    <w:p w14:paraId="57A4B1A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6440D618"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Damasio, Antonio R. 2001. “Fundamental Feelings.” </w:t>
      </w:r>
      <w:r w:rsidRPr="00AA31AD">
        <w:rPr>
          <w:rFonts w:ascii="Times New Roman" w:hAnsi="Times New Roman" w:cs="Times New Roman"/>
          <w:i/>
          <w:iCs/>
          <w:color w:val="000000" w:themeColor="text1"/>
          <w:sz w:val="24"/>
          <w:szCs w:val="24"/>
        </w:rPr>
        <w:t>Nature</w:t>
      </w:r>
      <w:r w:rsidRPr="00AA31AD">
        <w:rPr>
          <w:rFonts w:ascii="Times New Roman" w:hAnsi="Times New Roman" w:cs="Times New Roman"/>
          <w:color w:val="000000" w:themeColor="text1"/>
          <w:sz w:val="24"/>
          <w:szCs w:val="24"/>
        </w:rPr>
        <w:t>. Vol. 413, No, 6858, pp.781.</w:t>
      </w:r>
    </w:p>
    <w:p w14:paraId="266242E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Elster, Jon. 1999. </w:t>
      </w:r>
      <w:r w:rsidRPr="00AA31AD">
        <w:rPr>
          <w:rFonts w:ascii="Times New Roman" w:hAnsi="Times New Roman" w:cs="Times New Roman"/>
          <w:i/>
          <w:iCs/>
          <w:color w:val="000000" w:themeColor="text1"/>
          <w:sz w:val="24"/>
          <w:szCs w:val="24"/>
        </w:rPr>
        <w:t>Strong Feelings: Emotion, Addiction, and Human Behavior</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Mass.: MIT Press. Ch. 2, 4.1, and 4.2 </w:t>
      </w:r>
    </w:p>
    <w:p w14:paraId="22ADEFF0" w14:textId="77777777" w:rsidR="007A1E52" w:rsidRPr="00AA31AD" w:rsidRDefault="007A1E52" w:rsidP="007A1E52">
      <w:pPr>
        <w:autoSpaceDE w:val="0"/>
        <w:autoSpaceDN w:val="0"/>
        <w:adjustRightInd w:val="0"/>
        <w:jc w:val="both"/>
        <w:rPr>
          <w:rFonts w:ascii="Times New Roman" w:hAnsi="Times New Roman" w:cs="Times New Roman"/>
          <w:i/>
          <w:iCs/>
          <w:color w:val="000000" w:themeColor="text1"/>
          <w:sz w:val="24"/>
          <w:szCs w:val="24"/>
        </w:rPr>
      </w:pPr>
      <w:r w:rsidRPr="00AA31AD">
        <w:rPr>
          <w:rFonts w:ascii="Times New Roman" w:hAnsi="Times New Roman" w:cs="Times New Roman"/>
          <w:color w:val="000000" w:themeColor="text1"/>
          <w:sz w:val="24"/>
          <w:szCs w:val="24"/>
          <w:shd w:val="clear" w:color="auto" w:fill="FFFFFF"/>
        </w:rPr>
        <w:t xml:space="preserve">Goldie, Peter. 2009. “Getting Feelings into Emotional Experience in the Right Way.” </w:t>
      </w:r>
      <w:r w:rsidRPr="00AA31AD">
        <w:rPr>
          <w:rFonts w:ascii="Times New Roman" w:hAnsi="Times New Roman" w:cs="Times New Roman"/>
          <w:i/>
          <w:iCs/>
          <w:color w:val="000000" w:themeColor="text1"/>
          <w:sz w:val="24"/>
          <w:szCs w:val="24"/>
          <w:shd w:val="clear" w:color="auto" w:fill="FFFFFF"/>
        </w:rPr>
        <w:t>Emotion Review</w:t>
      </w:r>
      <w:r w:rsidRPr="00AA31AD">
        <w:rPr>
          <w:rFonts w:ascii="Times New Roman" w:hAnsi="Times New Roman" w:cs="Times New Roman"/>
          <w:color w:val="000000" w:themeColor="text1"/>
          <w:sz w:val="24"/>
          <w:szCs w:val="24"/>
          <w:shd w:val="clear" w:color="auto" w:fill="FFFFFF"/>
        </w:rPr>
        <w:t>. Vol. 1, No. 3, 232-239.</w:t>
      </w:r>
    </w:p>
    <w:p w14:paraId="05DA975E" w14:textId="77777777" w:rsidR="007A1E52" w:rsidRPr="00AA31AD" w:rsidRDefault="007A1E52" w:rsidP="007A1E52">
      <w:pPr>
        <w:jc w:val="both"/>
        <w:rPr>
          <w:rFonts w:ascii="Times New Roman" w:hAnsi="Times New Roman" w:cs="Times New Roman"/>
          <w:color w:val="343332"/>
          <w:spacing w:val="-5"/>
          <w:sz w:val="24"/>
          <w:szCs w:val="24"/>
        </w:rPr>
      </w:pPr>
      <w:r w:rsidRPr="00AA31AD">
        <w:rPr>
          <w:rFonts w:ascii="Times New Roman" w:hAnsi="Times New Roman" w:cs="Times New Roman"/>
          <w:color w:val="343332"/>
          <w:spacing w:val="-5"/>
          <w:sz w:val="24"/>
          <w:szCs w:val="24"/>
        </w:rPr>
        <w:t xml:space="preserve">Griffiths, Paul E. 1997. </w:t>
      </w:r>
      <w:r w:rsidRPr="00AA31AD">
        <w:rPr>
          <w:rStyle w:val="HTMLCite"/>
          <w:rFonts w:ascii="Times New Roman" w:hAnsi="Times New Roman" w:cs="Times New Roman"/>
          <w:color w:val="343332"/>
          <w:spacing w:val="-5"/>
          <w:sz w:val="24"/>
          <w:szCs w:val="24"/>
        </w:rPr>
        <w:t>What Emotions Really Are: The Problem of Psychological Categories</w:t>
      </w:r>
      <w:r w:rsidRPr="00AA31AD">
        <w:rPr>
          <w:rStyle w:val="HTMLCite"/>
          <w:rFonts w:ascii="Times New Roman" w:hAnsi="Times New Roman" w:cs="Times New Roman"/>
          <w:i w:val="0"/>
          <w:iCs w:val="0"/>
          <w:color w:val="343332"/>
          <w:spacing w:val="-5"/>
          <w:sz w:val="24"/>
          <w:szCs w:val="24"/>
        </w:rPr>
        <w:t>.</w:t>
      </w:r>
      <w:r w:rsidRPr="00AA31AD">
        <w:rPr>
          <w:rFonts w:ascii="Times New Roman" w:hAnsi="Times New Roman" w:cs="Times New Roman"/>
          <w:color w:val="343332"/>
          <w:spacing w:val="-5"/>
          <w:sz w:val="24"/>
          <w:szCs w:val="24"/>
        </w:rPr>
        <w:t xml:space="preserve"> Chicago: University of Chicago Press. Ch. 10.</w:t>
      </w:r>
    </w:p>
    <w:p w14:paraId="2DEDA813" w14:textId="77777777" w:rsidR="007A1E52" w:rsidRPr="00AA31AD" w:rsidRDefault="007A1E52" w:rsidP="007A1E52">
      <w:pPr>
        <w:pStyle w:val="Default"/>
        <w:jc w:val="both"/>
        <w:rPr>
          <w:rFonts w:ascii="Times New Roman" w:hAnsi="Times New Roman" w:cs="Times New Roman"/>
          <w:noProof/>
          <w:color w:val="000000" w:themeColor="text1"/>
          <w:shd w:val="clear" w:color="auto" w:fill="FFFFFF"/>
        </w:rPr>
      </w:pPr>
      <w:r w:rsidRPr="00AA31AD">
        <w:rPr>
          <w:rFonts w:ascii="Times New Roman" w:hAnsi="Times New Roman" w:cs="Times New Roman"/>
          <w:noProof/>
          <w:color w:val="000000" w:themeColor="text1"/>
          <w:shd w:val="clear" w:color="auto" w:fill="FFFFFF"/>
        </w:rPr>
        <w:t xml:space="preserve">Helm, B. W. 2009. “Emotions as Evaluative Feelings.” </w:t>
      </w:r>
      <w:r w:rsidRPr="00AA31AD">
        <w:rPr>
          <w:rFonts w:ascii="Times New Roman" w:hAnsi="Times New Roman" w:cs="Times New Roman"/>
          <w:i/>
          <w:iCs/>
          <w:noProof/>
          <w:color w:val="000000" w:themeColor="text1"/>
          <w:shd w:val="clear" w:color="auto" w:fill="FFFFFF"/>
        </w:rPr>
        <w:t>Emotion Review</w:t>
      </w:r>
      <w:r w:rsidRPr="00AA31AD">
        <w:rPr>
          <w:rFonts w:ascii="Times New Roman" w:hAnsi="Times New Roman" w:cs="Times New Roman"/>
          <w:noProof/>
          <w:color w:val="000000" w:themeColor="text1"/>
          <w:shd w:val="clear" w:color="auto" w:fill="FFFFFF"/>
        </w:rPr>
        <w:t xml:space="preserve">. </w:t>
      </w:r>
      <w:r w:rsidRPr="00AA31AD">
        <w:rPr>
          <w:rFonts w:ascii="Times New Roman" w:hAnsi="Times New Roman" w:cs="Times New Roman"/>
          <w:i/>
          <w:iCs/>
          <w:noProof/>
          <w:color w:val="000000" w:themeColor="text1"/>
          <w:shd w:val="clear" w:color="auto" w:fill="FFFFFF"/>
        </w:rPr>
        <w:t>1</w:t>
      </w:r>
      <w:r w:rsidRPr="00AA31AD">
        <w:rPr>
          <w:rFonts w:ascii="Times New Roman" w:hAnsi="Times New Roman" w:cs="Times New Roman"/>
          <w:noProof/>
          <w:color w:val="000000" w:themeColor="text1"/>
          <w:shd w:val="clear" w:color="auto" w:fill="FFFFFF"/>
        </w:rPr>
        <w:t>(3), 248-255.</w:t>
      </w:r>
    </w:p>
    <w:p w14:paraId="115599D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Kraut, R. 1986. “Feelings in Context.” </w:t>
      </w:r>
      <w:r w:rsidRPr="00AA31AD">
        <w:rPr>
          <w:rFonts w:ascii="Times New Roman" w:hAnsi="Times New Roman" w:cs="Times New Roman"/>
          <w:i/>
          <w:iCs/>
          <w:color w:val="000000" w:themeColor="text1"/>
          <w:sz w:val="24"/>
          <w:szCs w:val="24"/>
        </w:rPr>
        <w:t>The Journal of Philosophy</w:t>
      </w:r>
      <w:r w:rsidRPr="00AA31AD">
        <w:rPr>
          <w:rFonts w:ascii="Times New Roman" w:hAnsi="Times New Roman" w:cs="Times New Roman"/>
          <w:color w:val="000000" w:themeColor="text1"/>
          <w:sz w:val="24"/>
          <w:szCs w:val="24"/>
        </w:rPr>
        <w:t>. Vol. 83 No. 11, pp. 642–654.</w:t>
      </w:r>
    </w:p>
    <w:p w14:paraId="1BFBF579"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shd w:val="clear" w:color="auto" w:fill="FFFFFF"/>
        </w:rPr>
        <w:t xml:space="preserve">Prinz, </w:t>
      </w:r>
      <w:r w:rsidRPr="00AA31AD">
        <w:rPr>
          <w:rFonts w:ascii="Times New Roman" w:hAnsi="Times New Roman" w:cs="Times New Roman"/>
          <w:color w:val="000000" w:themeColor="text1"/>
          <w:sz w:val="24"/>
          <w:szCs w:val="24"/>
        </w:rPr>
        <w:t>Jesse.</w:t>
      </w:r>
      <w:r w:rsidRPr="00AA31AD">
        <w:rPr>
          <w:rFonts w:ascii="Times New Roman" w:hAnsi="Times New Roman" w:cs="Times New Roman"/>
          <w:color w:val="000000" w:themeColor="text1"/>
          <w:sz w:val="24"/>
          <w:szCs w:val="24"/>
          <w:shd w:val="clear" w:color="auto" w:fill="FFFFFF"/>
        </w:rPr>
        <w:t xml:space="preserve"> 2004. “Embodied Emotions.” In </w:t>
      </w:r>
      <w:r w:rsidRPr="00AA31AD">
        <w:rPr>
          <w:rStyle w:val="Emphasis"/>
          <w:rFonts w:ascii="Times New Roman" w:hAnsi="Times New Roman" w:cs="Times New Roman"/>
          <w:color w:val="000000" w:themeColor="text1"/>
          <w:sz w:val="24"/>
          <w:szCs w:val="24"/>
          <w:shd w:val="clear" w:color="auto" w:fill="FFFFFF"/>
        </w:rPr>
        <w:t>Thinking about Feeling: Contemporary Philosophers on Emotions</w:t>
      </w:r>
      <w:r w:rsidRPr="00AA31AD">
        <w:rPr>
          <w:rStyle w:val="Emphasis"/>
          <w:rFonts w:ascii="Times New Roman" w:hAnsi="Times New Roman" w:cs="Times New Roman"/>
          <w:i w:val="0"/>
          <w:iCs w:val="0"/>
          <w:color w:val="000000" w:themeColor="text1"/>
          <w:sz w:val="24"/>
          <w:szCs w:val="24"/>
          <w:shd w:val="clear" w:color="auto" w:fill="FFFFFF"/>
        </w:rPr>
        <w:t>.</w:t>
      </w:r>
      <w:r w:rsidRPr="00AA31AD">
        <w:rPr>
          <w:rFonts w:ascii="Times New Roman" w:hAnsi="Times New Roman" w:cs="Times New Roman"/>
          <w:color w:val="000000" w:themeColor="text1"/>
          <w:sz w:val="24"/>
          <w:szCs w:val="24"/>
          <w:shd w:val="clear" w:color="auto" w:fill="FFFFFF"/>
        </w:rPr>
        <w:t xml:space="preserve"> R. C. Solomon, ed. Oxford University Press. pp. 44–58.</w:t>
      </w:r>
    </w:p>
    <w:p w14:paraId="2C04DC0E" w14:textId="77777777" w:rsidR="007A1E52" w:rsidRPr="00AA31AD" w:rsidRDefault="007A1E52" w:rsidP="007A1E52">
      <w:pPr>
        <w:autoSpaceDE w:val="0"/>
        <w:autoSpaceDN w:val="0"/>
        <w:adjustRightInd w:val="0"/>
        <w:jc w:val="both"/>
        <w:rPr>
          <w:rFonts w:ascii="Times New Roman" w:hAnsi="Times New Roman" w:cs="Times New Roman"/>
          <w:i/>
          <w:iCs/>
          <w:color w:val="000000" w:themeColor="text1"/>
          <w:sz w:val="24"/>
          <w:szCs w:val="24"/>
        </w:rPr>
      </w:pPr>
      <w:r w:rsidRPr="00AA31AD">
        <w:rPr>
          <w:rFonts w:ascii="Times New Roman" w:hAnsi="Times New Roman" w:cs="Times New Roman"/>
          <w:color w:val="000000" w:themeColor="text1"/>
          <w:sz w:val="24"/>
          <w:szCs w:val="24"/>
        </w:rPr>
        <w:t xml:space="preserve">Rosenwein, Barbara H. 2015. </w:t>
      </w:r>
      <w:r w:rsidRPr="00AA31AD">
        <w:rPr>
          <w:rFonts w:ascii="Times New Roman" w:hAnsi="Times New Roman" w:cs="Times New Roman"/>
          <w:i/>
          <w:iCs/>
          <w:color w:val="000000" w:themeColor="text1"/>
          <w:sz w:val="24"/>
          <w:szCs w:val="24"/>
        </w:rPr>
        <w:t xml:space="preserve">Generations of Feeling: A History of Emotions, 600–1700. </w:t>
      </w:r>
      <w:r w:rsidRPr="00AA31AD">
        <w:rPr>
          <w:rFonts w:ascii="Times New Roman" w:hAnsi="Times New Roman" w:cs="Times New Roman"/>
          <w:color w:val="000000" w:themeColor="text1"/>
          <w:sz w:val="24"/>
          <w:szCs w:val="24"/>
        </w:rPr>
        <w:t>Cambridge University Press. Ch. 1, 2, 8, 9.</w:t>
      </w:r>
    </w:p>
    <w:p w14:paraId="517AC84C" w14:textId="77777777" w:rsidR="007A1E52" w:rsidRPr="00AA31AD" w:rsidRDefault="007A1E52" w:rsidP="007A1E52">
      <w:pPr>
        <w:pStyle w:val="Default"/>
        <w:jc w:val="both"/>
        <w:rPr>
          <w:rFonts w:ascii="Times New Roman" w:hAnsi="Times New Roman" w:cs="Times New Roman"/>
          <w:noProof/>
          <w:color w:val="000000" w:themeColor="text1"/>
        </w:rPr>
      </w:pPr>
      <w:r w:rsidRPr="00AA31AD">
        <w:rPr>
          <w:rFonts w:ascii="Times New Roman" w:hAnsi="Times New Roman" w:cs="Times New Roman"/>
          <w:noProof/>
          <w:color w:val="000000" w:themeColor="text1"/>
        </w:rPr>
        <w:t xml:space="preserve">Seyfert, Robert. 2012. “Beyond Personal Feelings and Collective Emotions: Toward a Theory of Social Affect.” </w:t>
      </w:r>
      <w:r w:rsidRPr="00AA31AD">
        <w:rPr>
          <w:rFonts w:ascii="Times New Roman" w:hAnsi="Times New Roman" w:cs="Times New Roman"/>
          <w:i/>
          <w:iCs/>
          <w:noProof/>
          <w:color w:val="000000" w:themeColor="text1"/>
        </w:rPr>
        <w:t>Theory, Culture and Society</w:t>
      </w:r>
      <w:r w:rsidRPr="00AA31AD">
        <w:rPr>
          <w:rFonts w:ascii="Times New Roman" w:hAnsi="Times New Roman" w:cs="Times New Roman"/>
          <w:noProof/>
          <w:color w:val="000000" w:themeColor="text1"/>
        </w:rPr>
        <w:t>.</w:t>
      </w:r>
      <w:r w:rsidRPr="00AA31AD">
        <w:rPr>
          <w:rFonts w:ascii="Times New Roman" w:hAnsi="Times New Roman" w:cs="Times New Roman"/>
          <w:i/>
          <w:iCs/>
          <w:noProof/>
          <w:color w:val="000000" w:themeColor="text1"/>
        </w:rPr>
        <w:t xml:space="preserve"> </w:t>
      </w:r>
      <w:r w:rsidRPr="00AA31AD">
        <w:rPr>
          <w:rFonts w:ascii="Times New Roman" w:hAnsi="Times New Roman" w:cs="Times New Roman"/>
          <w:noProof/>
          <w:color w:val="000000" w:themeColor="text1"/>
        </w:rPr>
        <w:t xml:space="preserve">29:6, pp. 27-46. </w:t>
      </w:r>
    </w:p>
    <w:p w14:paraId="6E62E2D3"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Solomon, Robert. 2003. “Emotions, Thoughts and Feelings: What is a ‘Cognitive Theory’ of the Emotions and Does It Neglect Affectivity?” In </w:t>
      </w:r>
      <w:r w:rsidRPr="00AA31AD">
        <w:rPr>
          <w:rFonts w:ascii="Times New Roman" w:hAnsi="Times New Roman" w:cs="Times New Roman"/>
          <w:i/>
          <w:iCs/>
          <w:color w:val="000000" w:themeColor="text1"/>
          <w:sz w:val="24"/>
          <w:szCs w:val="24"/>
        </w:rPr>
        <w:t>Philosophy and the Emotions</w:t>
      </w:r>
      <w:r w:rsidRPr="00AA31AD">
        <w:rPr>
          <w:rFonts w:ascii="Times New Roman" w:hAnsi="Times New Roman" w:cs="Times New Roman"/>
          <w:color w:val="000000" w:themeColor="text1"/>
          <w:sz w:val="24"/>
          <w:szCs w:val="24"/>
        </w:rPr>
        <w:t>. A. Hatzimoysis, ed. Royal Institute of Philosophy Supplement, 52.</w:t>
      </w:r>
    </w:p>
    <w:p w14:paraId="62A4A2F9"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Tappolet, Christine. 2022. </w:t>
      </w:r>
      <w:r w:rsidRPr="00AA31AD">
        <w:rPr>
          <w:rFonts w:ascii="Times New Roman" w:hAnsi="Times New Roman" w:cs="Times New Roman"/>
          <w:i/>
          <w:iCs/>
          <w:color w:val="000000" w:themeColor="text1"/>
          <w:sz w:val="24"/>
          <w:szCs w:val="24"/>
        </w:rPr>
        <w:t>Philosophy of Emotion: A Contemporary Introduction</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London: Routledge.</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Ch.4.</w:t>
      </w:r>
    </w:p>
    <w:p w14:paraId="610D2111"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4FBA779F"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Damasio, Antonio. R. 1999. </w:t>
      </w:r>
      <w:r w:rsidRPr="00AA31AD">
        <w:rPr>
          <w:rFonts w:ascii="Times New Roman" w:hAnsi="Times New Roman" w:cs="Times New Roman"/>
          <w:i/>
          <w:iCs/>
          <w:color w:val="000000" w:themeColor="text1"/>
          <w:sz w:val="24"/>
          <w:szCs w:val="24"/>
        </w:rPr>
        <w:t>The Feeling of What Happens: Body and Emotion in the Making of Consciousness</w:t>
      </w:r>
      <w:r w:rsidRPr="00AA31AD">
        <w:rPr>
          <w:rFonts w:ascii="Times New Roman" w:hAnsi="Times New Roman" w:cs="Times New Roman"/>
          <w:color w:val="000000" w:themeColor="text1"/>
          <w:sz w:val="24"/>
          <w:szCs w:val="24"/>
        </w:rPr>
        <w:t>. New York: Harcourt. pp. 35-82 and 279-296</w:t>
      </w:r>
    </w:p>
    <w:p w14:paraId="3F8BDE90"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Ekman, Paul. 2003. </w:t>
      </w:r>
      <w:r w:rsidRPr="00AA31AD">
        <w:rPr>
          <w:rFonts w:ascii="Times New Roman" w:hAnsi="Times New Roman" w:cs="Times New Roman"/>
          <w:i/>
          <w:iCs/>
          <w:color w:val="000000" w:themeColor="text1"/>
          <w:sz w:val="24"/>
          <w:szCs w:val="24"/>
        </w:rPr>
        <w:t>Emotions Revealed: Recognizing Faces and Feelings to Improve Communication and Emotional Life</w:t>
      </w:r>
      <w:r w:rsidRPr="00AA31AD">
        <w:rPr>
          <w:rFonts w:ascii="Times New Roman" w:hAnsi="Times New Roman" w:cs="Times New Roman"/>
          <w:color w:val="000000" w:themeColor="text1"/>
          <w:sz w:val="24"/>
          <w:szCs w:val="24"/>
        </w:rPr>
        <w:t>. New York: Henry Holt and Company.</w:t>
      </w:r>
    </w:p>
    <w:p w14:paraId="73E5FEF2"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Goldie, Peter. 2002. “Emotions, Feelings and Intentionality.” </w:t>
      </w:r>
      <w:r w:rsidRPr="00AA31AD">
        <w:rPr>
          <w:rFonts w:ascii="Times New Roman" w:hAnsi="Times New Roman" w:cs="Times New Roman"/>
          <w:i/>
          <w:iCs/>
          <w:color w:val="000000" w:themeColor="text1"/>
          <w:sz w:val="24"/>
          <w:szCs w:val="24"/>
        </w:rPr>
        <w:t>Phenomenology and the Cognitive Sciences</w:t>
      </w:r>
      <w:r w:rsidRPr="00AA31AD">
        <w:rPr>
          <w:rFonts w:ascii="Times New Roman" w:hAnsi="Times New Roman" w:cs="Times New Roman"/>
          <w:color w:val="000000" w:themeColor="text1"/>
          <w:sz w:val="24"/>
          <w:szCs w:val="24"/>
        </w:rPr>
        <w:t>. 1, pp. 235–254.</w:t>
      </w:r>
    </w:p>
    <w:p w14:paraId="59727270" w14:textId="77777777" w:rsidR="007A1E52" w:rsidRPr="00AA31AD" w:rsidRDefault="007A1E52" w:rsidP="007A1E52">
      <w:pPr>
        <w:pStyle w:val="NormalWeb"/>
        <w:shd w:val="clear" w:color="auto" w:fill="FFFFFF"/>
        <w:spacing w:before="0" w:beforeAutospacing="0" w:after="0" w:afterAutospacing="0"/>
        <w:jc w:val="both"/>
        <w:rPr>
          <w:color w:val="000000" w:themeColor="text1"/>
        </w:rPr>
      </w:pPr>
      <w:r w:rsidRPr="00AA31AD">
        <w:rPr>
          <w:color w:val="000000" w:themeColor="text1"/>
        </w:rPr>
        <w:t xml:space="preserve">Langer, Susanne. 1942. </w:t>
      </w:r>
      <w:r w:rsidRPr="00AA31AD">
        <w:rPr>
          <w:rStyle w:val="Emphasis"/>
          <w:rFonts w:eastAsiaTheme="majorEastAsia"/>
          <w:color w:val="000000" w:themeColor="text1"/>
        </w:rPr>
        <w:t>Philosophy in a New Key: A Study in the Symbolism of Reasons, Rite and Art</w:t>
      </w:r>
      <w:r w:rsidRPr="00AA31AD">
        <w:rPr>
          <w:color w:val="000000" w:themeColor="text1"/>
        </w:rPr>
        <w:t>. Cambridge, Mass.: Harvard University Press.</w:t>
      </w:r>
    </w:p>
    <w:p w14:paraId="169D1B84"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shd w:val="clear" w:color="auto" w:fill="FFFFFF"/>
        </w:rPr>
        <w:t xml:space="preserve">Schuller, Kyla. 2018. </w:t>
      </w:r>
      <w:r w:rsidRPr="00AA31AD">
        <w:rPr>
          <w:rFonts w:ascii="Times New Roman" w:hAnsi="Times New Roman" w:cs="Times New Roman"/>
          <w:i/>
          <w:iCs/>
          <w:color w:val="000000" w:themeColor="text1"/>
          <w:sz w:val="24"/>
          <w:szCs w:val="24"/>
          <w:shd w:val="clear" w:color="auto" w:fill="FFFFFF"/>
        </w:rPr>
        <w:t>The Biopolitics of Feeling: Race, Sex, and Science in the Nineteenth Century</w:t>
      </w:r>
      <w:r w:rsidRPr="00AA31AD">
        <w:rPr>
          <w:rFonts w:ascii="Times New Roman" w:hAnsi="Times New Roman" w:cs="Times New Roman"/>
          <w:color w:val="000000" w:themeColor="text1"/>
          <w:sz w:val="24"/>
          <w:szCs w:val="24"/>
          <w:shd w:val="clear" w:color="auto" w:fill="FFFFFF"/>
        </w:rPr>
        <w:t xml:space="preserve">. Durham: Duke UP, Print. </w:t>
      </w:r>
      <w:r w:rsidRPr="00AA31AD">
        <w:rPr>
          <w:rFonts w:ascii="Times New Roman" w:hAnsi="Times New Roman" w:cs="Times New Roman"/>
          <w:color w:val="000000" w:themeColor="text1"/>
          <w:sz w:val="24"/>
          <w:szCs w:val="24"/>
        </w:rPr>
        <w:t>Introduction, Ch 2.</w:t>
      </w:r>
    </w:p>
    <w:p w14:paraId="24354ED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Schwarz, N. and G. L. Clore. 1988. “How Do I Feel About It? Informative Functions of Affective States.” In </w:t>
      </w:r>
      <w:r w:rsidRPr="00AA31AD">
        <w:rPr>
          <w:rFonts w:ascii="Times New Roman" w:hAnsi="Times New Roman" w:cs="Times New Roman"/>
          <w:i/>
          <w:iCs/>
          <w:color w:val="000000" w:themeColor="text1"/>
          <w:sz w:val="24"/>
          <w:szCs w:val="24"/>
        </w:rPr>
        <w:t>Affect, Cognition and Social Behavior</w:t>
      </w:r>
      <w:r w:rsidRPr="00AA31AD">
        <w:rPr>
          <w:rFonts w:ascii="Times New Roman" w:hAnsi="Times New Roman" w:cs="Times New Roman"/>
          <w:color w:val="000000" w:themeColor="text1"/>
          <w:sz w:val="24"/>
          <w:szCs w:val="24"/>
        </w:rPr>
        <w:t>. K. Fiedler and J. P. Forgas, eds. Toronto: Hogrefe.</w:t>
      </w:r>
    </w:p>
    <w:p w14:paraId="2C1EC801"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Sizer, Laura. 2006. “What Feelings Can’t Do.” </w:t>
      </w:r>
      <w:r w:rsidRPr="00AA31AD">
        <w:rPr>
          <w:rFonts w:ascii="Times New Roman" w:hAnsi="Times New Roman" w:cs="Times New Roman"/>
          <w:i/>
          <w:iCs/>
          <w:color w:val="000000" w:themeColor="text1"/>
          <w:sz w:val="24"/>
          <w:szCs w:val="24"/>
        </w:rPr>
        <w:t>Mind &amp; Language</w:t>
      </w:r>
      <w:r w:rsidRPr="00AA31AD">
        <w:rPr>
          <w:rFonts w:ascii="Times New Roman" w:hAnsi="Times New Roman" w:cs="Times New Roman"/>
          <w:color w:val="000000" w:themeColor="text1"/>
          <w:sz w:val="24"/>
          <w:szCs w:val="24"/>
        </w:rPr>
        <w:t>. Vol. 20, No. 1 pp. 108–135.</w:t>
      </w:r>
    </w:p>
    <w:p w14:paraId="33EB9ACB"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color w:val="000000" w:themeColor="text1"/>
          <w:sz w:val="24"/>
          <w:szCs w:val="24"/>
        </w:rPr>
        <w:t xml:space="preserve">Solomon, Robert. 1990. “Emotions, Feelings and Contexts: A Reply to Robert Kraut.” </w:t>
      </w:r>
      <w:r w:rsidRPr="00AA31AD">
        <w:rPr>
          <w:rFonts w:ascii="Times New Roman" w:hAnsi="Times New Roman" w:cs="Times New Roman"/>
          <w:i/>
          <w:iCs/>
          <w:color w:val="000000" w:themeColor="text1"/>
          <w:sz w:val="24"/>
          <w:szCs w:val="24"/>
        </w:rPr>
        <w:t>Dialogue</w:t>
      </w:r>
      <w:r w:rsidRPr="00AA31AD">
        <w:rPr>
          <w:rFonts w:ascii="Times New Roman" w:hAnsi="Times New Roman" w:cs="Times New Roman"/>
          <w:color w:val="000000" w:themeColor="text1"/>
          <w:sz w:val="24"/>
          <w:szCs w:val="24"/>
        </w:rPr>
        <w:t>. 29, pp. 277–284.</w:t>
      </w:r>
    </w:p>
    <w:p w14:paraId="709E1BB6" w14:textId="77777777" w:rsidR="007A1E52" w:rsidRPr="00AA31AD" w:rsidRDefault="007A1E52" w:rsidP="007A1E52">
      <w:pPr>
        <w:pStyle w:val="NormalWeb"/>
        <w:shd w:val="clear" w:color="auto" w:fill="FFFFFF"/>
        <w:spacing w:before="0" w:beforeAutospacing="0" w:after="0" w:afterAutospacing="0"/>
        <w:jc w:val="both"/>
        <w:rPr>
          <w:color w:val="000000" w:themeColor="text1"/>
        </w:rPr>
      </w:pPr>
      <w:r w:rsidRPr="00AA31AD">
        <w:rPr>
          <w:color w:val="000000" w:themeColor="text1"/>
        </w:rPr>
        <w:t xml:space="preserve">Stern, Daniel. 1985. </w:t>
      </w:r>
      <w:r w:rsidRPr="00AA31AD">
        <w:rPr>
          <w:i/>
          <w:iCs/>
          <w:color w:val="000000" w:themeColor="text1"/>
        </w:rPr>
        <w:t>The Interpersonal World of the Infant: A View from Psychoanalysis and Developmental Psychology.</w:t>
      </w:r>
      <w:r w:rsidRPr="00AA31AD">
        <w:rPr>
          <w:color w:val="000000" w:themeColor="text1"/>
        </w:rPr>
        <w:t xml:space="preserve"> New York: Basic Books.</w:t>
      </w:r>
    </w:p>
    <w:p w14:paraId="7C99F745" w14:textId="77777777" w:rsidR="007A1E52" w:rsidRPr="00AA31AD" w:rsidRDefault="007A1E52" w:rsidP="007A1E52">
      <w:pPr>
        <w:jc w:val="both"/>
        <w:rPr>
          <w:rFonts w:ascii="Times New Roman" w:hAnsi="Times New Roman" w:cs="Times New Roman"/>
          <w:b/>
          <w:bCs/>
          <w:color w:val="000000" w:themeColor="text1"/>
          <w:sz w:val="24"/>
          <w:szCs w:val="24"/>
        </w:rPr>
      </w:pPr>
    </w:p>
    <w:p w14:paraId="39B01079"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 xml:space="preserve">Week VIII </w:t>
      </w:r>
      <w:r w:rsidRPr="00AA31AD">
        <w:rPr>
          <w:rFonts w:ascii="Times New Roman" w:hAnsi="Times New Roman" w:cs="Times New Roman"/>
          <w:b/>
          <w:bCs/>
          <w:sz w:val="24"/>
          <w:szCs w:val="24"/>
        </w:rPr>
        <w:t>What are the Essential Components of Emotions?</w:t>
      </w:r>
      <w:r w:rsidRPr="00AA31AD">
        <w:rPr>
          <w:rFonts w:ascii="Times New Roman" w:hAnsi="Times New Roman" w:cs="Times New Roman"/>
          <w:sz w:val="24"/>
          <w:szCs w:val="24"/>
        </w:rPr>
        <w:t xml:space="preserve"> </w:t>
      </w:r>
      <w:r w:rsidRPr="00AA31AD">
        <w:rPr>
          <w:rFonts w:ascii="Times New Roman" w:hAnsi="Times New Roman" w:cs="Times New Roman"/>
          <w:b/>
          <w:bCs/>
          <w:color w:val="C00000"/>
          <w:sz w:val="24"/>
          <w:szCs w:val="24"/>
        </w:rPr>
        <w:t xml:space="preserve">Affect </w:t>
      </w:r>
    </w:p>
    <w:p w14:paraId="3274B5E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lastRenderedPageBreak/>
        <w:t>Required Reading</w:t>
      </w:r>
      <w:r w:rsidRPr="00AA31AD">
        <w:rPr>
          <w:rFonts w:ascii="Times New Roman" w:hAnsi="Times New Roman" w:cs="Times New Roman"/>
          <w:color w:val="000000" w:themeColor="text1"/>
          <w:sz w:val="24"/>
          <w:szCs w:val="24"/>
        </w:rPr>
        <w:t xml:space="preserve"> </w:t>
      </w:r>
    </w:p>
    <w:p w14:paraId="4273C88B" w14:textId="77777777" w:rsidR="007A1E52" w:rsidRPr="00AA31AD" w:rsidRDefault="007A1E52" w:rsidP="007A1E52">
      <w:pPr>
        <w:pStyle w:val="Default"/>
        <w:jc w:val="both"/>
        <w:rPr>
          <w:rFonts w:ascii="Times New Roman" w:hAnsi="Times New Roman" w:cs="Times New Roman"/>
          <w:noProof/>
          <w:color w:val="000000" w:themeColor="text1"/>
        </w:rPr>
      </w:pPr>
      <w:r w:rsidRPr="00AA31AD">
        <w:rPr>
          <w:rFonts w:ascii="Times New Roman" w:hAnsi="Times New Roman" w:cs="Times New Roman"/>
          <w:noProof/>
          <w:color w:val="000000" w:themeColor="text1"/>
        </w:rPr>
        <w:t xml:space="preserve">Anderson, Ben. 2006. “Becoming and Being Hopeful: Towards a Theory of Affect.” </w:t>
      </w:r>
      <w:r w:rsidRPr="00AA31AD">
        <w:rPr>
          <w:rFonts w:ascii="Times New Roman" w:hAnsi="Times New Roman" w:cs="Times New Roman"/>
          <w:i/>
          <w:iCs/>
          <w:noProof/>
          <w:color w:val="000000" w:themeColor="text1"/>
        </w:rPr>
        <w:t>Environment and Planning</w:t>
      </w:r>
      <w:r w:rsidRPr="00AA31AD">
        <w:rPr>
          <w:rFonts w:ascii="Times New Roman" w:hAnsi="Times New Roman" w:cs="Times New Roman"/>
          <w:noProof/>
          <w:color w:val="000000" w:themeColor="text1"/>
        </w:rPr>
        <w:t>.</w:t>
      </w:r>
      <w:r w:rsidRPr="00AA31AD">
        <w:rPr>
          <w:rFonts w:ascii="Times New Roman" w:hAnsi="Times New Roman" w:cs="Times New Roman"/>
          <w:i/>
          <w:iCs/>
          <w:noProof/>
          <w:color w:val="000000" w:themeColor="text1"/>
        </w:rPr>
        <w:t xml:space="preserve"> </w:t>
      </w:r>
      <w:r w:rsidRPr="00AA31AD">
        <w:rPr>
          <w:rFonts w:ascii="Times New Roman" w:hAnsi="Times New Roman" w:cs="Times New Roman"/>
          <w:noProof/>
          <w:color w:val="000000" w:themeColor="text1"/>
        </w:rPr>
        <w:t xml:space="preserve">Vol.24, No: 5, pp. 733-52. </w:t>
      </w:r>
    </w:p>
    <w:p w14:paraId="6EE163F8"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Clough, Patricia. 2008. “The Affective Turn: Political Economy, Biomedia and Bodies.” </w:t>
      </w:r>
      <w:r w:rsidRPr="00AA31AD">
        <w:rPr>
          <w:rFonts w:ascii="Times New Roman" w:hAnsi="Times New Roman" w:cs="Times New Roman"/>
          <w:i/>
          <w:iCs/>
          <w:color w:val="000000" w:themeColor="text1"/>
          <w:sz w:val="24"/>
          <w:szCs w:val="24"/>
        </w:rPr>
        <w:t>Theory, Culture &amp; Society</w:t>
      </w:r>
      <w:r w:rsidRPr="00AA31AD">
        <w:rPr>
          <w:rFonts w:ascii="Times New Roman" w:hAnsi="Times New Roman" w:cs="Times New Roman"/>
          <w:color w:val="000000" w:themeColor="text1"/>
          <w:sz w:val="24"/>
          <w:szCs w:val="24"/>
        </w:rPr>
        <w:t>. </w:t>
      </w:r>
      <w:r w:rsidRPr="00AA31AD">
        <w:rPr>
          <w:rFonts w:ascii="Times New Roman" w:hAnsi="Times New Roman" w:cs="Times New Roman"/>
          <w:i/>
          <w:iCs/>
          <w:color w:val="000000" w:themeColor="text1"/>
          <w:sz w:val="24"/>
          <w:szCs w:val="24"/>
        </w:rPr>
        <w:t>25</w:t>
      </w:r>
      <w:r w:rsidRPr="00AA31AD">
        <w:rPr>
          <w:rFonts w:ascii="Times New Roman" w:hAnsi="Times New Roman" w:cs="Times New Roman"/>
          <w:color w:val="000000" w:themeColor="text1"/>
          <w:sz w:val="24"/>
          <w:szCs w:val="24"/>
        </w:rPr>
        <w:t>(1), pp. 1-22.</w:t>
      </w:r>
    </w:p>
    <w:p w14:paraId="57C51B60" w14:textId="77777777" w:rsidR="007A1E52" w:rsidRPr="00AA31AD" w:rsidRDefault="007A1E52" w:rsidP="007A1E52">
      <w:pPr>
        <w:jc w:val="both"/>
        <w:rPr>
          <w:rFonts w:ascii="Times New Roman" w:hAnsi="Times New Roman" w:cs="Times New Roman"/>
          <w:color w:val="000000" w:themeColor="text1"/>
          <w:sz w:val="24"/>
          <w:szCs w:val="24"/>
          <w:shd w:val="clear" w:color="auto" w:fill="FFFFFF"/>
        </w:rPr>
      </w:pPr>
      <w:r w:rsidRPr="00AA31AD">
        <w:rPr>
          <w:rFonts w:ascii="Times New Roman" w:hAnsi="Times New Roman" w:cs="Times New Roman"/>
          <w:color w:val="000000" w:themeColor="text1"/>
          <w:sz w:val="24"/>
          <w:szCs w:val="24"/>
        </w:rPr>
        <w:t>Gould, Deborah. 2</w:t>
      </w:r>
      <w:r w:rsidRPr="00AA31AD">
        <w:rPr>
          <w:rFonts w:ascii="Times New Roman" w:hAnsi="Times New Roman" w:cs="Times New Roman"/>
          <w:color w:val="000000" w:themeColor="text1"/>
          <w:sz w:val="24"/>
          <w:szCs w:val="24"/>
          <w:shd w:val="clear" w:color="auto" w:fill="FFFFFF"/>
        </w:rPr>
        <w:t>010</w:t>
      </w:r>
      <w:r w:rsidRPr="00AA31AD">
        <w:rPr>
          <w:rFonts w:ascii="Times New Roman" w:hAnsi="Times New Roman" w:cs="Times New Roman"/>
          <w:color w:val="000000" w:themeColor="text1"/>
          <w:sz w:val="24"/>
          <w:szCs w:val="24"/>
        </w:rPr>
        <w:t>. “On Affect and Protest.”</w:t>
      </w:r>
      <w:r w:rsidRPr="00AA31AD">
        <w:rPr>
          <w:rFonts w:ascii="Times New Roman" w:hAnsi="Times New Roman" w:cs="Times New Roman"/>
          <w:color w:val="000000" w:themeColor="text1"/>
          <w:sz w:val="24"/>
          <w:szCs w:val="24"/>
          <w:shd w:val="clear" w:color="auto" w:fill="FFFFFF"/>
        </w:rPr>
        <w:t xml:space="preserve"> In </w:t>
      </w:r>
      <w:r w:rsidRPr="00AA31AD">
        <w:rPr>
          <w:rFonts w:ascii="Times New Roman" w:hAnsi="Times New Roman" w:cs="Times New Roman"/>
          <w:i/>
          <w:iCs/>
          <w:color w:val="000000" w:themeColor="text1"/>
          <w:sz w:val="24"/>
          <w:szCs w:val="24"/>
          <w:shd w:val="clear" w:color="auto" w:fill="FFFFFF"/>
        </w:rPr>
        <w:t>Political Emotions</w:t>
      </w:r>
      <w:r w:rsidRPr="00AA31AD">
        <w:rPr>
          <w:rFonts w:ascii="Times New Roman" w:hAnsi="Times New Roman" w:cs="Times New Roman"/>
          <w:color w:val="000000" w:themeColor="text1"/>
          <w:sz w:val="24"/>
          <w:szCs w:val="24"/>
          <w:shd w:val="clear" w:color="auto" w:fill="FFFFFF"/>
        </w:rPr>
        <w:t>. Janet Staiger and Ann Cvetkovich, eds. New York: Routledge. Pp. 18-45.</w:t>
      </w:r>
    </w:p>
    <w:p w14:paraId="3FB81C80" w14:textId="77777777" w:rsidR="007A1E52" w:rsidRPr="00AA31AD" w:rsidRDefault="007A1E52" w:rsidP="007A1E52">
      <w:pPr>
        <w:jc w:val="both"/>
        <w:rPr>
          <w:rFonts w:ascii="Times New Roman" w:hAnsi="Times New Roman" w:cs="Times New Roman"/>
          <w:color w:val="343332"/>
          <w:spacing w:val="-5"/>
          <w:sz w:val="24"/>
          <w:szCs w:val="24"/>
        </w:rPr>
      </w:pPr>
      <w:r w:rsidRPr="00AA31AD">
        <w:rPr>
          <w:rFonts w:ascii="Times New Roman" w:hAnsi="Times New Roman" w:cs="Times New Roman"/>
          <w:color w:val="343332"/>
          <w:spacing w:val="-5"/>
          <w:sz w:val="24"/>
          <w:szCs w:val="24"/>
        </w:rPr>
        <w:t xml:space="preserve">Griffiths, Paul E. 1997. </w:t>
      </w:r>
      <w:r w:rsidRPr="00AA31AD">
        <w:rPr>
          <w:rStyle w:val="HTMLCite"/>
          <w:rFonts w:ascii="Times New Roman" w:hAnsi="Times New Roman" w:cs="Times New Roman"/>
          <w:color w:val="343332"/>
          <w:spacing w:val="-5"/>
          <w:sz w:val="24"/>
          <w:szCs w:val="24"/>
        </w:rPr>
        <w:t>What Emotions Really Are: The Problem of Psychological Categories</w:t>
      </w:r>
      <w:r w:rsidRPr="00AA31AD">
        <w:rPr>
          <w:rStyle w:val="HTMLCite"/>
          <w:rFonts w:ascii="Times New Roman" w:hAnsi="Times New Roman" w:cs="Times New Roman"/>
          <w:i w:val="0"/>
          <w:iCs w:val="0"/>
          <w:color w:val="343332"/>
          <w:spacing w:val="-5"/>
          <w:sz w:val="24"/>
          <w:szCs w:val="24"/>
        </w:rPr>
        <w:t>.</w:t>
      </w:r>
      <w:r w:rsidRPr="00AA31AD">
        <w:rPr>
          <w:rFonts w:ascii="Times New Roman" w:hAnsi="Times New Roman" w:cs="Times New Roman"/>
          <w:color w:val="343332"/>
          <w:spacing w:val="-5"/>
          <w:sz w:val="24"/>
          <w:szCs w:val="24"/>
        </w:rPr>
        <w:t xml:space="preserve"> Chicago: University of Chicago Press. Ch.4.</w:t>
      </w:r>
    </w:p>
    <w:p w14:paraId="152A2030" w14:textId="77777777" w:rsidR="007A1E52" w:rsidRPr="00AA31AD" w:rsidRDefault="007A1E52" w:rsidP="007A1E52">
      <w:pPr>
        <w:pStyle w:val="Default"/>
        <w:jc w:val="both"/>
        <w:rPr>
          <w:rFonts w:ascii="Times New Roman" w:hAnsi="Times New Roman" w:cs="Times New Roman"/>
          <w:noProof/>
          <w:color w:val="000000" w:themeColor="text1"/>
        </w:rPr>
      </w:pPr>
      <w:r w:rsidRPr="00AA31AD">
        <w:rPr>
          <w:rFonts w:ascii="Times New Roman" w:hAnsi="Times New Roman" w:cs="Times New Roman"/>
          <w:noProof/>
          <w:color w:val="000000" w:themeColor="text1"/>
        </w:rPr>
        <w:t xml:space="preserve">Hardt, Michael. 2007. “What Affects are Good For.” In </w:t>
      </w:r>
      <w:r w:rsidRPr="00AA31AD">
        <w:rPr>
          <w:rFonts w:ascii="Times New Roman" w:hAnsi="Times New Roman" w:cs="Times New Roman"/>
          <w:i/>
          <w:iCs/>
          <w:noProof/>
          <w:color w:val="000000" w:themeColor="text1"/>
        </w:rPr>
        <w:t xml:space="preserve">The Affective Turn: </w:t>
      </w:r>
      <w:r w:rsidRPr="00AA31AD">
        <w:rPr>
          <w:rFonts w:ascii="Times New Roman" w:hAnsi="Times New Roman" w:cs="Times New Roman"/>
          <w:i/>
          <w:iCs/>
          <w:noProof/>
          <w:spacing w:val="-5"/>
          <w:shd w:val="clear" w:color="auto" w:fill="FFFFFF"/>
        </w:rPr>
        <w:t>Theorizing the Social</w:t>
      </w:r>
      <w:r w:rsidRPr="00AA31AD">
        <w:rPr>
          <w:rFonts w:ascii="Times New Roman" w:hAnsi="Times New Roman" w:cs="Times New Roman"/>
          <w:i/>
          <w:iCs/>
          <w:noProof/>
          <w:color w:val="000000" w:themeColor="text1"/>
        </w:rPr>
        <w:t xml:space="preserve">. </w:t>
      </w:r>
      <w:r w:rsidRPr="00AA31AD">
        <w:rPr>
          <w:rFonts w:ascii="Times New Roman" w:hAnsi="Times New Roman" w:cs="Times New Roman"/>
          <w:noProof/>
          <w:color w:val="000000" w:themeColor="text1"/>
        </w:rPr>
        <w:t>Patricia</w:t>
      </w:r>
      <w:r w:rsidRPr="00AA31AD">
        <w:rPr>
          <w:rFonts w:ascii="Times New Roman" w:hAnsi="Times New Roman" w:cs="Times New Roman"/>
          <w:noProof/>
          <w:spacing w:val="-5"/>
          <w:shd w:val="clear" w:color="auto" w:fill="FFFFFF"/>
        </w:rPr>
        <w:t xml:space="preserve"> </w:t>
      </w:r>
      <w:r w:rsidRPr="00AA31AD">
        <w:rPr>
          <w:rFonts w:ascii="Times New Roman" w:hAnsi="Times New Roman" w:cs="Times New Roman"/>
          <w:noProof/>
          <w:color w:val="000000" w:themeColor="text1"/>
        </w:rPr>
        <w:t xml:space="preserve">Clough </w:t>
      </w:r>
      <w:r w:rsidRPr="00AA31AD">
        <w:rPr>
          <w:rFonts w:ascii="Times New Roman" w:hAnsi="Times New Roman" w:cs="Times New Roman"/>
          <w:noProof/>
          <w:spacing w:val="-5"/>
          <w:shd w:val="clear" w:color="auto" w:fill="FFFFFF"/>
        </w:rPr>
        <w:t xml:space="preserve">and </w:t>
      </w:r>
      <w:r w:rsidRPr="00AA31AD">
        <w:rPr>
          <w:rFonts w:ascii="Times New Roman" w:hAnsi="Times New Roman" w:cs="Times New Roman"/>
          <w:noProof/>
          <w:color w:val="000000" w:themeColor="text1"/>
        </w:rPr>
        <w:t>Jean Halley, eds. Durnham: Duke University Press</w:t>
      </w:r>
      <w:r w:rsidRPr="00AA31AD">
        <w:rPr>
          <w:rFonts w:ascii="Times New Roman" w:hAnsi="Times New Roman" w:cs="Times New Roman"/>
          <w:i/>
          <w:iCs/>
          <w:noProof/>
          <w:color w:val="000000" w:themeColor="text1"/>
        </w:rPr>
        <w:t>.</w:t>
      </w:r>
      <w:r w:rsidRPr="00AA31AD">
        <w:rPr>
          <w:rFonts w:ascii="Times New Roman" w:hAnsi="Times New Roman" w:cs="Times New Roman"/>
          <w:noProof/>
          <w:color w:val="000000" w:themeColor="text1"/>
        </w:rPr>
        <w:t xml:space="preserve"> pp.</w:t>
      </w:r>
      <w:r w:rsidRPr="00AA31AD">
        <w:rPr>
          <w:rFonts w:ascii="Times New Roman" w:hAnsi="Times New Roman" w:cs="Times New Roman"/>
          <w:i/>
          <w:iCs/>
          <w:noProof/>
          <w:color w:val="000000" w:themeColor="text1"/>
        </w:rPr>
        <w:t xml:space="preserve"> </w:t>
      </w:r>
      <w:r w:rsidRPr="00AA31AD">
        <w:rPr>
          <w:rFonts w:ascii="Times New Roman" w:hAnsi="Times New Roman" w:cs="Times New Roman"/>
          <w:noProof/>
          <w:color w:val="000000" w:themeColor="text1"/>
        </w:rPr>
        <w:t xml:space="preserve">ix-xii. </w:t>
      </w:r>
    </w:p>
    <w:p w14:paraId="0C218212"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Helm, Bennett. 2024. “Cognitivist Theories of Emotions in Philosophy and Affective Science” in </w:t>
      </w:r>
      <w:r w:rsidRPr="00AA31AD">
        <w:rPr>
          <w:rFonts w:ascii="Times New Roman" w:hAnsi="Times New Roman" w:cs="Times New Roman"/>
          <w:i/>
          <w:iCs/>
          <w:sz w:val="24"/>
          <w:szCs w:val="24"/>
        </w:rPr>
        <w:t xml:space="preserve">Emotion Theory: Volume I: History, Contemporary Theories, and Key Elements. The Routledge Comprehensive Guide </w:t>
      </w:r>
      <w:r w:rsidRPr="00AA31AD">
        <w:rPr>
          <w:rFonts w:ascii="Times New Roman" w:hAnsi="Times New Roman" w:cs="Times New Roman"/>
          <w:sz w:val="24"/>
          <w:szCs w:val="24"/>
        </w:rPr>
        <w:t>Andrea Scarantino. Edt. London. Routledge, pp. 388-408.</w:t>
      </w:r>
    </w:p>
    <w:p w14:paraId="7C879B97"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Leys, Ruth. 2011. “The Turn to Affect: A Critique.” </w:t>
      </w:r>
      <w:r w:rsidRPr="00AA31AD">
        <w:rPr>
          <w:rFonts w:ascii="Times New Roman" w:hAnsi="Times New Roman" w:cs="Times New Roman"/>
          <w:i/>
          <w:iCs/>
          <w:color w:val="000000" w:themeColor="text1"/>
          <w:sz w:val="24"/>
          <w:szCs w:val="24"/>
        </w:rPr>
        <w:t>Critical Inquiry</w:t>
      </w:r>
      <w:r w:rsidRPr="00AA31AD">
        <w:rPr>
          <w:rFonts w:ascii="Times New Roman" w:hAnsi="Times New Roman" w:cs="Times New Roman"/>
          <w:color w:val="000000" w:themeColor="text1"/>
          <w:sz w:val="24"/>
          <w:szCs w:val="24"/>
        </w:rPr>
        <w:t>. Vol. 3. No.3, pp. 434-472.</w:t>
      </w:r>
    </w:p>
    <w:p w14:paraId="7968F2C1" w14:textId="77777777" w:rsidR="007A1E52" w:rsidRPr="00AA31AD" w:rsidRDefault="007A1E52" w:rsidP="007A1E52">
      <w:pPr>
        <w:rPr>
          <w:rFonts w:ascii="Times New Roman" w:hAnsi="Times New Roman" w:cs="Times New Roman"/>
          <w:sz w:val="24"/>
          <w:szCs w:val="24"/>
        </w:rPr>
      </w:pPr>
      <w:bookmarkStart w:id="10" w:name="_Hlk170738707"/>
      <w:r w:rsidRPr="00AA31AD">
        <w:rPr>
          <w:rFonts w:ascii="Times New Roman" w:hAnsi="Times New Roman" w:cs="Times New Roman"/>
          <w:sz w:val="24"/>
          <w:szCs w:val="24"/>
        </w:rPr>
        <w:t xml:space="preserve">Marcus, George E. and Williams College. 2023. </w:t>
      </w:r>
      <w:bookmarkEnd w:id="10"/>
      <w:r w:rsidRPr="00AA31AD">
        <w:rPr>
          <w:rFonts w:ascii="Times New Roman" w:hAnsi="Times New Roman" w:cs="Times New Roman"/>
          <w:sz w:val="24"/>
          <w:szCs w:val="24"/>
        </w:rPr>
        <w:t xml:space="preserve">“Evaluating the Status of Theories of Emotion in Political Science and Psychology” </w:t>
      </w:r>
      <w:r w:rsidRPr="00AA31AD">
        <w:rPr>
          <w:rFonts w:ascii="Times New Roman" w:hAnsi="Times New Roman" w:cs="Times New Roman"/>
          <w:i/>
          <w:sz w:val="24"/>
          <w:szCs w:val="24"/>
        </w:rPr>
        <w:t>Front. Polit. Sci., Sec. Political Participation</w:t>
      </w:r>
      <w:r w:rsidRPr="00AA31AD">
        <w:rPr>
          <w:rFonts w:ascii="Times New Roman" w:hAnsi="Times New Roman" w:cs="Times New Roman"/>
          <w:sz w:val="24"/>
          <w:szCs w:val="24"/>
        </w:rPr>
        <w:t>. Volume 4. Pp.1-20.</w:t>
      </w:r>
    </w:p>
    <w:p w14:paraId="4A35BC8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Massumi, Brian. 1995. “The Autonomy of Affect.” </w:t>
      </w:r>
      <w:r w:rsidRPr="00AA31AD">
        <w:rPr>
          <w:rFonts w:ascii="Times New Roman" w:hAnsi="Times New Roman" w:cs="Times New Roman"/>
          <w:i/>
          <w:iCs/>
          <w:color w:val="000000" w:themeColor="text1"/>
          <w:sz w:val="24"/>
          <w:szCs w:val="24"/>
        </w:rPr>
        <w:t>Cultural Critique</w:t>
      </w:r>
      <w:r w:rsidRPr="00AA31AD">
        <w:rPr>
          <w:rFonts w:ascii="Times New Roman" w:hAnsi="Times New Roman" w:cs="Times New Roman"/>
          <w:color w:val="000000" w:themeColor="text1"/>
          <w:sz w:val="24"/>
          <w:szCs w:val="24"/>
        </w:rPr>
        <w:t>. 31, pp. 83- 109.</w:t>
      </w:r>
    </w:p>
    <w:p w14:paraId="0A8EDFAA" w14:textId="77777777" w:rsidR="007A1E52" w:rsidRPr="00AA31AD" w:rsidRDefault="007A1E52" w:rsidP="007A1E52">
      <w:pPr>
        <w:widowControl w:val="0"/>
        <w:autoSpaceDE w:val="0"/>
        <w:autoSpaceDN w:val="0"/>
        <w:adjustRightInd w:val="0"/>
        <w:jc w:val="both"/>
        <w:rPr>
          <w:rFonts w:ascii="Times New Roman" w:hAnsi="Times New Roman" w:cs="Times New Roman"/>
          <w:bCs/>
          <w:color w:val="000000" w:themeColor="text1"/>
          <w:sz w:val="24"/>
          <w:szCs w:val="24"/>
        </w:rPr>
      </w:pPr>
      <w:r w:rsidRPr="00AA31AD">
        <w:rPr>
          <w:rFonts w:ascii="Times New Roman" w:hAnsi="Times New Roman" w:cs="Times New Roman"/>
          <w:bCs/>
          <w:color w:val="000000" w:themeColor="text1"/>
          <w:sz w:val="24"/>
          <w:szCs w:val="24"/>
        </w:rPr>
        <w:t xml:space="preserve">Mazzarella, William. 2011. “Affect: What is it Good For?” In </w:t>
      </w:r>
      <w:r w:rsidRPr="00AA31AD">
        <w:rPr>
          <w:rFonts w:ascii="Times New Roman" w:hAnsi="Times New Roman" w:cs="Times New Roman"/>
          <w:bCs/>
          <w:i/>
          <w:color w:val="000000" w:themeColor="text1"/>
          <w:sz w:val="24"/>
          <w:szCs w:val="24"/>
        </w:rPr>
        <w:t>Enchantments of Modernity: Empire, Nation, Globalization</w:t>
      </w:r>
      <w:r w:rsidRPr="00AA31AD">
        <w:rPr>
          <w:rFonts w:ascii="Times New Roman" w:hAnsi="Times New Roman" w:cs="Times New Roman"/>
          <w:bCs/>
          <w:color w:val="000000" w:themeColor="text1"/>
          <w:sz w:val="24"/>
          <w:szCs w:val="24"/>
        </w:rPr>
        <w:t>. London: Routledge. pp. 291-309.</w:t>
      </w:r>
    </w:p>
    <w:p w14:paraId="262734F5"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Neuman, Russell, Ann N. Crigler, and Michael MacKuen. 2007. “Theorizing Affect’s Effects.” In </w:t>
      </w:r>
      <w:r w:rsidRPr="00AA31AD">
        <w:rPr>
          <w:rFonts w:ascii="Times New Roman" w:hAnsi="Times New Roman" w:cs="Times New Roman"/>
          <w:i/>
          <w:iCs/>
          <w:sz w:val="24"/>
          <w:szCs w:val="24"/>
        </w:rPr>
        <w:t>The Affect Effect: Dynamics of Emotion in Political Thinking and Behavior</w:t>
      </w:r>
      <w:r w:rsidRPr="00AA31AD">
        <w:rPr>
          <w:rFonts w:ascii="Times New Roman" w:hAnsi="Times New Roman" w:cs="Times New Roman"/>
          <w:sz w:val="24"/>
          <w:szCs w:val="24"/>
        </w:rPr>
        <w:t>. Chicago: The University of Chicago Press. pp.1-21.</w:t>
      </w:r>
    </w:p>
    <w:p w14:paraId="49275752"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Panksepp, Jaak. 2010. “The Affective Brain and Core Consciousness.” In </w:t>
      </w:r>
      <w:r w:rsidRPr="00AA31AD">
        <w:rPr>
          <w:rFonts w:ascii="Times New Roman" w:hAnsi="Times New Roman" w:cs="Times New Roman"/>
          <w:i/>
          <w:iCs/>
          <w:color w:val="000000" w:themeColor="text1"/>
          <w:sz w:val="24"/>
          <w:szCs w:val="24"/>
        </w:rPr>
        <w:t>Handbook of Emotions</w:t>
      </w:r>
      <w:r w:rsidRPr="00AA31AD">
        <w:rPr>
          <w:rFonts w:ascii="Times New Roman" w:hAnsi="Times New Roman" w:cs="Times New Roman"/>
          <w:color w:val="000000" w:themeColor="text1"/>
          <w:sz w:val="24"/>
          <w:szCs w:val="24"/>
        </w:rPr>
        <w:t>. Lisa Feldman Barrett, et al eds. London: Guilford Press. Ch. 4, pp. 47-67.</w:t>
      </w:r>
    </w:p>
    <w:p w14:paraId="054DC719"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Tappolet, Christine. 2022.  </w:t>
      </w:r>
      <w:r w:rsidRPr="00AA31AD">
        <w:rPr>
          <w:rFonts w:ascii="Times New Roman" w:hAnsi="Times New Roman" w:cs="Times New Roman"/>
          <w:i/>
          <w:iCs/>
          <w:color w:val="000000" w:themeColor="text1"/>
          <w:sz w:val="24"/>
          <w:szCs w:val="24"/>
        </w:rPr>
        <w:t>Philosophy of Emotion: A Contemporary Introduction</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London: Routledge. Ch. 2 – “The Affective Domain.”</w:t>
      </w:r>
    </w:p>
    <w:p w14:paraId="13DBC98D"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Wollheim, Richard. 1999. </w:t>
      </w:r>
      <w:r w:rsidRPr="00AA31AD">
        <w:rPr>
          <w:rFonts w:ascii="Times New Roman" w:hAnsi="Times New Roman" w:cs="Times New Roman"/>
          <w:i/>
          <w:iCs/>
          <w:color w:val="000000" w:themeColor="text1"/>
          <w:sz w:val="24"/>
          <w:szCs w:val="24"/>
        </w:rPr>
        <w:t>On the Emotions</w:t>
      </w:r>
      <w:r w:rsidRPr="00AA31AD">
        <w:rPr>
          <w:rFonts w:ascii="Times New Roman" w:hAnsi="Times New Roman" w:cs="Times New Roman"/>
          <w:color w:val="000000" w:themeColor="text1"/>
          <w:sz w:val="24"/>
          <w:szCs w:val="24"/>
        </w:rPr>
        <w:t xml:space="preserve">. Yale University Press. Ch. 2 – “As the Emotion Forms.” </w:t>
      </w:r>
    </w:p>
    <w:p w14:paraId="71CFD3ED" w14:textId="77777777" w:rsidR="007A1E52" w:rsidRPr="00AA31AD" w:rsidRDefault="007A1E52" w:rsidP="007A1E52">
      <w:pPr>
        <w:autoSpaceDE w:val="0"/>
        <w:autoSpaceDN w:val="0"/>
        <w:adjustRightInd w:val="0"/>
        <w:jc w:val="both"/>
        <w:rPr>
          <w:rFonts w:ascii="Times New Roman" w:hAnsi="Times New Roman" w:cs="Times New Roman"/>
          <w:color w:val="343332"/>
          <w:spacing w:val="-5"/>
          <w:sz w:val="24"/>
          <w:szCs w:val="24"/>
        </w:rPr>
      </w:pPr>
      <w:r w:rsidRPr="00AA31AD">
        <w:rPr>
          <w:rFonts w:ascii="Times New Roman" w:hAnsi="Times New Roman" w:cs="Times New Roman"/>
          <w:color w:val="000000" w:themeColor="text1"/>
          <w:sz w:val="24"/>
          <w:szCs w:val="24"/>
        </w:rPr>
        <w:t xml:space="preserve">Zerilli, Linda M. G.  2015. “The Turn to Affect and the Problem of Judgment.” </w:t>
      </w:r>
      <w:r w:rsidRPr="00AA31AD">
        <w:rPr>
          <w:rFonts w:ascii="Times New Roman" w:hAnsi="Times New Roman" w:cs="Times New Roman"/>
          <w:i/>
          <w:iCs/>
          <w:color w:val="000000" w:themeColor="text1"/>
          <w:sz w:val="24"/>
          <w:szCs w:val="24"/>
        </w:rPr>
        <w:t>New Literary History</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sz w:val="24"/>
          <w:szCs w:val="24"/>
        </w:rPr>
        <w:t>Vol. 46, No. 2</w:t>
      </w:r>
      <w:r w:rsidRPr="00AA31AD">
        <w:rPr>
          <w:rFonts w:ascii="Times New Roman" w:hAnsi="Times New Roman" w:cs="Times New Roman"/>
          <w:color w:val="343332"/>
          <w:spacing w:val="-5"/>
          <w:sz w:val="24"/>
          <w:szCs w:val="24"/>
        </w:rPr>
        <w:t>, pp. 261-286.</w:t>
      </w:r>
    </w:p>
    <w:p w14:paraId="4D0223A8" w14:textId="77777777" w:rsidR="007A1E52" w:rsidRPr="00AA31AD" w:rsidRDefault="007A1E52" w:rsidP="007A1E52">
      <w:pPr>
        <w:pStyle w:val="Default"/>
        <w:jc w:val="both"/>
        <w:rPr>
          <w:rFonts w:ascii="Times New Roman" w:hAnsi="Times New Roman" w:cs="Times New Roman"/>
          <w:noProof/>
          <w:color w:val="000000" w:themeColor="text1"/>
        </w:rPr>
      </w:pPr>
    </w:p>
    <w:p w14:paraId="661EC7E9"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45E8145B"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Ahall, Linda. 2018. “Affect as Methodology: Feminism and the Politics of Emotion.” </w:t>
      </w:r>
      <w:r w:rsidRPr="00AA31AD">
        <w:rPr>
          <w:rFonts w:ascii="Times New Roman" w:hAnsi="Times New Roman" w:cs="Times New Roman"/>
          <w:i/>
          <w:iCs/>
          <w:color w:val="000000" w:themeColor="text1"/>
          <w:sz w:val="24"/>
          <w:szCs w:val="24"/>
        </w:rPr>
        <w:t>International Political Sociology</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Vol.12, No. 1, pp.: 36-52.</w:t>
      </w:r>
    </w:p>
    <w:p w14:paraId="7361B14F"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Bekoff, Marc. 2007. </w:t>
      </w:r>
      <w:r w:rsidRPr="00AA31AD">
        <w:rPr>
          <w:rFonts w:ascii="Times New Roman" w:hAnsi="Times New Roman" w:cs="Times New Roman"/>
          <w:i/>
          <w:iCs/>
          <w:color w:val="000000" w:themeColor="text1"/>
          <w:sz w:val="24"/>
          <w:szCs w:val="24"/>
        </w:rPr>
        <w:t>The Emotional Lives of Animals</w:t>
      </w:r>
      <w:r w:rsidRPr="00AA31AD">
        <w:rPr>
          <w:rFonts w:ascii="Times New Roman" w:hAnsi="Times New Roman" w:cs="Times New Roman"/>
          <w:color w:val="000000" w:themeColor="text1"/>
          <w:sz w:val="24"/>
          <w:szCs w:val="24"/>
        </w:rPr>
        <w:t>. Novato, CA: New World Library. pp. 1-41.</w:t>
      </w:r>
    </w:p>
    <w:p w14:paraId="05DC2421"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Brennan, Teresa. 2004. </w:t>
      </w:r>
      <w:r w:rsidRPr="00AA31AD">
        <w:rPr>
          <w:rFonts w:ascii="Times New Roman" w:hAnsi="Times New Roman" w:cs="Times New Roman"/>
          <w:i/>
          <w:iCs/>
          <w:color w:val="000000" w:themeColor="text1"/>
          <w:sz w:val="24"/>
          <w:szCs w:val="24"/>
        </w:rPr>
        <w:t>The Transmission of Affect</w:t>
      </w:r>
      <w:r w:rsidRPr="00AA31AD">
        <w:rPr>
          <w:rFonts w:ascii="Times New Roman" w:hAnsi="Times New Roman" w:cs="Times New Roman"/>
          <w:color w:val="000000" w:themeColor="text1"/>
          <w:sz w:val="24"/>
          <w:szCs w:val="24"/>
        </w:rPr>
        <w:t>. Ithaca: Cornell University Press. Ch. 6 - “The Education of the Senses.”</w:t>
      </w:r>
    </w:p>
    <w:p w14:paraId="6962C659"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Clough, Patricia Ticento and Jean Halley, eds. 2011. </w:t>
      </w:r>
      <w:r w:rsidRPr="00AA31AD">
        <w:rPr>
          <w:rFonts w:ascii="Times New Roman" w:hAnsi="Times New Roman" w:cs="Times New Roman"/>
          <w:i/>
          <w:iCs/>
          <w:color w:val="000000" w:themeColor="text1"/>
          <w:sz w:val="24"/>
          <w:szCs w:val="24"/>
        </w:rPr>
        <w:t xml:space="preserve">The Affective Turn: Theorizing the Social. </w:t>
      </w:r>
      <w:r w:rsidRPr="00AA31AD">
        <w:rPr>
          <w:rFonts w:ascii="Times New Roman" w:hAnsi="Times New Roman" w:cs="Times New Roman"/>
          <w:color w:val="000000" w:themeColor="text1"/>
          <w:sz w:val="24"/>
          <w:szCs w:val="24"/>
        </w:rPr>
        <w:t>Durham: Duke University Press. “Introduction”, pp. 1-33.</w:t>
      </w:r>
    </w:p>
    <w:p w14:paraId="0D6045A9"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Delancey, Craig. 2001</w:t>
      </w:r>
      <w:r w:rsidRPr="00AA31AD">
        <w:rPr>
          <w:rFonts w:ascii="Times New Roman" w:hAnsi="Times New Roman" w:cs="Times New Roman"/>
          <w:i/>
          <w:iCs/>
          <w:color w:val="000000" w:themeColor="text1"/>
          <w:sz w:val="24"/>
          <w:szCs w:val="24"/>
        </w:rPr>
        <w:t>. Passionate Engines: What Emotions Reveal about the Mind and Artificial Intelligence</w:t>
      </w:r>
      <w:r w:rsidRPr="00AA31AD">
        <w:rPr>
          <w:rFonts w:ascii="Times New Roman" w:hAnsi="Times New Roman" w:cs="Times New Roman"/>
          <w:color w:val="000000" w:themeColor="text1"/>
          <w:sz w:val="24"/>
          <w:szCs w:val="24"/>
        </w:rPr>
        <w:t>. London: Oxford University Press. Ch. 2-3, pp.3-47.</w:t>
      </w:r>
    </w:p>
    <w:p w14:paraId="415D2B80"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Featherstone, Mike. 2010. “Body, Image, Affect in Consumer Culture.” </w:t>
      </w:r>
      <w:r w:rsidRPr="00AA31AD">
        <w:rPr>
          <w:rFonts w:ascii="Times New Roman" w:hAnsi="Times New Roman" w:cs="Times New Roman"/>
          <w:i/>
          <w:iCs/>
          <w:color w:val="000000" w:themeColor="text1"/>
          <w:sz w:val="24"/>
          <w:szCs w:val="24"/>
        </w:rPr>
        <w:t>Body Society</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16:1, pp. 193-221. </w:t>
      </w:r>
    </w:p>
    <w:p w14:paraId="2E5AB5C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lastRenderedPageBreak/>
        <w:t xml:space="preserve">Gilbert, J. 2004. “Signifying Nothing: ‘Culture’, ‘Discourse’ and the Sociality of Affect.” </w:t>
      </w:r>
      <w:r w:rsidRPr="00AA31AD">
        <w:rPr>
          <w:rFonts w:ascii="Times New Roman" w:hAnsi="Times New Roman" w:cs="Times New Roman"/>
          <w:i/>
          <w:iCs/>
          <w:color w:val="000000" w:themeColor="text1"/>
          <w:sz w:val="24"/>
          <w:szCs w:val="24"/>
        </w:rPr>
        <w:t>Culture Machine</w:t>
      </w:r>
      <w:r w:rsidRPr="00AA31AD">
        <w:rPr>
          <w:rFonts w:ascii="Times New Roman" w:hAnsi="Times New Roman" w:cs="Times New Roman"/>
          <w:color w:val="000000" w:themeColor="text1"/>
          <w:sz w:val="24"/>
          <w:szCs w:val="24"/>
        </w:rPr>
        <w:t>. 6</w:t>
      </w:r>
      <w:r w:rsidRPr="00AA31AD">
        <w:rPr>
          <w:rFonts w:ascii="Times New Roman" w:hAnsi="Times New Roman" w:cs="Times New Roman"/>
          <w:color w:val="747474"/>
          <w:sz w:val="24"/>
          <w:szCs w:val="24"/>
          <w:shd w:val="clear" w:color="auto" w:fill="FBFCFE"/>
        </w:rPr>
        <w:t>.</w:t>
      </w:r>
    </w:p>
    <w:p w14:paraId="68FD4D51"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Hutchison, Emma. 2010. “Trauma and the Politics of Emotions: Constituting Identity, Security and Community after the Bali Bombing.” </w:t>
      </w:r>
      <w:r w:rsidRPr="00AA31AD">
        <w:rPr>
          <w:rFonts w:ascii="Times New Roman" w:hAnsi="Times New Roman" w:cs="Times New Roman"/>
          <w:i/>
          <w:iCs/>
          <w:color w:val="000000" w:themeColor="text1"/>
          <w:sz w:val="24"/>
          <w:szCs w:val="24"/>
        </w:rPr>
        <w:t>International Relations</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24, No. 1, pp. 65-86.</w:t>
      </w:r>
    </w:p>
    <w:p w14:paraId="588C0014"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LeDoux, Joseph and Elizabeth Phelps. 2010. “Emotional Networks in the Brain” In </w:t>
      </w:r>
      <w:r w:rsidRPr="00AA31AD">
        <w:rPr>
          <w:rFonts w:ascii="Times New Roman" w:hAnsi="Times New Roman" w:cs="Times New Roman"/>
          <w:i/>
          <w:iCs/>
          <w:color w:val="000000" w:themeColor="text1"/>
          <w:sz w:val="24"/>
          <w:szCs w:val="24"/>
        </w:rPr>
        <w:t>Handbook of Emotions</w:t>
      </w:r>
      <w:r w:rsidRPr="00AA31AD">
        <w:rPr>
          <w:rFonts w:ascii="Times New Roman" w:hAnsi="Times New Roman" w:cs="Times New Roman"/>
          <w:color w:val="000000" w:themeColor="text1"/>
          <w:sz w:val="24"/>
          <w:szCs w:val="24"/>
        </w:rPr>
        <w:t xml:space="preserve">. Lisa Feldman Barrett, et al. eds. London: Guilford Press. Ch. 10, pp. 159-179. </w:t>
      </w:r>
    </w:p>
    <w:p w14:paraId="0DEBEF70" w14:textId="77777777" w:rsidR="007A1E52" w:rsidRPr="00AA31AD" w:rsidRDefault="007A1E52" w:rsidP="007A1E52">
      <w:pPr>
        <w:shd w:val="clear" w:color="auto" w:fill="FFFFFF"/>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Papoulias, C. and F. Callard. 2010. “Biology’s Gift: Interrogating the Turn to Affect.” </w:t>
      </w:r>
      <w:r w:rsidRPr="00AA31AD">
        <w:rPr>
          <w:rFonts w:ascii="Times New Roman" w:hAnsi="Times New Roman" w:cs="Times New Roman"/>
          <w:i/>
          <w:iCs/>
          <w:color w:val="000000" w:themeColor="text1"/>
          <w:sz w:val="24"/>
          <w:szCs w:val="24"/>
        </w:rPr>
        <w:t>Body &amp; Society</w:t>
      </w:r>
      <w:r w:rsidRPr="00AA31AD">
        <w:rPr>
          <w:rFonts w:ascii="Times New Roman" w:hAnsi="Times New Roman" w:cs="Times New Roman"/>
          <w:color w:val="000000" w:themeColor="text1"/>
          <w:sz w:val="24"/>
          <w:szCs w:val="24"/>
        </w:rPr>
        <w:t xml:space="preserve">. Vol. 16, No. 1, pp. 29-56. </w:t>
      </w:r>
    </w:p>
    <w:p w14:paraId="2F4D4BF1"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shd w:val="clear" w:color="auto" w:fill="FFFFFF"/>
        </w:rPr>
        <w:t xml:space="preserve">Stoler, Anna. L. 2016. </w:t>
      </w:r>
      <w:r w:rsidRPr="00AA31AD">
        <w:rPr>
          <w:rFonts w:ascii="Times New Roman" w:hAnsi="Times New Roman" w:cs="Times New Roman"/>
          <w:i/>
          <w:iCs/>
          <w:color w:val="000000" w:themeColor="text1"/>
          <w:sz w:val="24"/>
          <w:szCs w:val="24"/>
          <w:shd w:val="clear" w:color="auto" w:fill="FFFFFF"/>
        </w:rPr>
        <w:t>Duress: Imperial Durabilities in Our Times</w:t>
      </w:r>
      <w:r w:rsidRPr="00AA31AD">
        <w:rPr>
          <w:rFonts w:ascii="Times New Roman" w:hAnsi="Times New Roman" w:cs="Times New Roman"/>
          <w:color w:val="000000" w:themeColor="text1"/>
          <w:sz w:val="24"/>
          <w:szCs w:val="24"/>
          <w:shd w:val="clear" w:color="auto" w:fill="FFFFFF"/>
        </w:rPr>
        <w:t>. Durham: Duke University Press. Ch. 1, 3.</w:t>
      </w:r>
    </w:p>
    <w:p w14:paraId="4367357E"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Tallis, Raymond. 2011.  </w:t>
      </w:r>
      <w:r w:rsidRPr="00AA31AD">
        <w:rPr>
          <w:rFonts w:ascii="Times New Roman" w:hAnsi="Times New Roman" w:cs="Times New Roman"/>
          <w:i/>
          <w:iCs/>
          <w:color w:val="000000" w:themeColor="text1"/>
          <w:sz w:val="24"/>
          <w:szCs w:val="24"/>
        </w:rPr>
        <w:t>Neuromania, Darwinitis and the Misrepresentation of Humanity</w:t>
      </w:r>
      <w:r w:rsidRPr="00AA31AD">
        <w:rPr>
          <w:rFonts w:ascii="Times New Roman" w:hAnsi="Times New Roman" w:cs="Times New Roman"/>
          <w:color w:val="000000" w:themeColor="text1"/>
          <w:sz w:val="24"/>
          <w:szCs w:val="24"/>
        </w:rPr>
        <w:t>. Durham: Acumen. Ch. 3, pp. 73-145.</w:t>
      </w:r>
    </w:p>
    <w:p w14:paraId="697BED8D"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Tereda, Rei. 2001. “Introduction: Emotion After the ‘Death of the Subject.” In </w:t>
      </w:r>
      <w:r w:rsidRPr="00AA31AD">
        <w:rPr>
          <w:rFonts w:ascii="Times New Roman" w:hAnsi="Times New Roman" w:cs="Times New Roman"/>
          <w:i/>
          <w:iCs/>
          <w:color w:val="000000" w:themeColor="text1"/>
          <w:sz w:val="24"/>
          <w:szCs w:val="24"/>
        </w:rPr>
        <w:t>Feeling in Theory: Emotion after the ‘Death of the Subject’</w:t>
      </w:r>
      <w:r w:rsidRPr="00AA31AD">
        <w:rPr>
          <w:rFonts w:ascii="Times New Roman" w:hAnsi="Times New Roman" w:cs="Times New Roman"/>
          <w:color w:val="000000" w:themeColor="text1"/>
          <w:sz w:val="24"/>
          <w:szCs w:val="24"/>
        </w:rPr>
        <w:t xml:space="preserve">. Cambridge: Harvard University Press. pp. 1-15. </w:t>
      </w:r>
    </w:p>
    <w:p w14:paraId="52551EB3"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Thrift, Nigel. 2004. “Intensities of Feeling: Toward a Spatial Politics of Affect.” </w:t>
      </w:r>
      <w:r w:rsidRPr="00AA31AD">
        <w:rPr>
          <w:rFonts w:ascii="Times New Roman" w:hAnsi="Times New Roman" w:cs="Times New Roman"/>
          <w:i/>
          <w:iCs/>
          <w:color w:val="000000" w:themeColor="text1"/>
          <w:sz w:val="24"/>
          <w:szCs w:val="24"/>
        </w:rPr>
        <w:t xml:space="preserve">Geografiska Annaler </w:t>
      </w:r>
      <w:r w:rsidRPr="00AA31AD">
        <w:rPr>
          <w:rFonts w:ascii="Times New Roman" w:hAnsi="Times New Roman" w:cs="Times New Roman"/>
          <w:color w:val="000000" w:themeColor="text1"/>
          <w:sz w:val="24"/>
          <w:szCs w:val="24"/>
        </w:rPr>
        <w:t xml:space="preserve">86B, pp. 57-78. </w:t>
      </w:r>
    </w:p>
    <w:p w14:paraId="2687A91F" w14:textId="77777777" w:rsidR="007A1E52" w:rsidRPr="00AA31AD" w:rsidRDefault="007A1E52" w:rsidP="007A1E52">
      <w:pPr>
        <w:jc w:val="both"/>
        <w:rPr>
          <w:rFonts w:ascii="Times New Roman" w:hAnsi="Times New Roman" w:cs="Times New Roman"/>
          <w:b/>
          <w:bCs/>
          <w:color w:val="000000" w:themeColor="text1"/>
          <w:sz w:val="24"/>
          <w:szCs w:val="24"/>
        </w:rPr>
      </w:pPr>
    </w:p>
    <w:p w14:paraId="3D6FD9E9" w14:textId="77777777" w:rsidR="007A1E52" w:rsidRPr="00AA31AD" w:rsidRDefault="007A1E52" w:rsidP="007A1E52">
      <w:pPr>
        <w:autoSpaceDE w:val="0"/>
        <w:autoSpaceDN w:val="0"/>
        <w:adjustRightInd w:val="0"/>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 xml:space="preserve">Week IX </w:t>
      </w:r>
      <w:bookmarkStart w:id="11" w:name="_Hlk160024467"/>
      <w:r w:rsidRPr="00AA31AD">
        <w:rPr>
          <w:rFonts w:ascii="Times New Roman" w:hAnsi="Times New Roman" w:cs="Times New Roman"/>
          <w:b/>
          <w:bCs/>
          <w:color w:val="000000" w:themeColor="text1"/>
          <w:sz w:val="24"/>
          <w:szCs w:val="24"/>
        </w:rPr>
        <w:t>Which</w:t>
      </w:r>
      <w:r w:rsidRPr="00AA31AD">
        <w:rPr>
          <w:rFonts w:ascii="Times New Roman" w:hAnsi="Times New Roman" w:cs="Times New Roman"/>
          <w:b/>
          <w:bCs/>
          <w:sz w:val="24"/>
          <w:szCs w:val="24"/>
        </w:rPr>
        <w:t xml:space="preserve"> Theoretical Frameworks Can Help in Understanding the Political Significance of Emotions?</w:t>
      </w:r>
    </w:p>
    <w:bookmarkEnd w:id="11"/>
    <w:p w14:paraId="07079CB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4A139628" w14:textId="77777777" w:rsidR="007A1E52" w:rsidRPr="00AA31AD" w:rsidRDefault="007A1E52" w:rsidP="007A1E52">
      <w:pPr>
        <w:autoSpaceDE w:val="0"/>
        <w:autoSpaceDN w:val="0"/>
        <w:adjustRightInd w:val="0"/>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 xml:space="preserve">Motivational Theories </w:t>
      </w:r>
    </w:p>
    <w:p w14:paraId="6C746488"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color w:val="000000" w:themeColor="text1"/>
          <w:sz w:val="24"/>
          <w:szCs w:val="24"/>
          <w:shd w:val="clear" w:color="auto" w:fill="FFFFFF"/>
        </w:rPr>
        <w:t xml:space="preserve">Del Giudice, M. </w:t>
      </w:r>
      <w:r w:rsidRPr="00AA31AD">
        <w:rPr>
          <w:rFonts w:ascii="Times New Roman" w:hAnsi="Times New Roman" w:cs="Times New Roman"/>
          <w:color w:val="000000" w:themeColor="text1"/>
          <w:sz w:val="24"/>
          <w:szCs w:val="24"/>
        </w:rPr>
        <w:t>2024. “</w:t>
      </w:r>
      <w:r w:rsidRPr="00AA31AD">
        <w:rPr>
          <w:rStyle w:val="Emphasis"/>
          <w:rFonts w:ascii="Times New Roman" w:hAnsi="Times New Roman" w:cs="Times New Roman"/>
          <w:i w:val="0"/>
          <w:iCs w:val="0"/>
          <w:color w:val="000000" w:themeColor="text1"/>
          <w:sz w:val="24"/>
          <w:szCs w:val="24"/>
          <w:shd w:val="clear" w:color="auto" w:fill="FFFFFF"/>
        </w:rPr>
        <w:t>The Motivational Architecture of Emotions.</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sz w:val="24"/>
          <w:szCs w:val="24"/>
        </w:rPr>
        <w:t xml:space="preserve">In </w:t>
      </w:r>
      <w:r w:rsidRPr="00AA31AD">
        <w:rPr>
          <w:rFonts w:ascii="Times New Roman" w:hAnsi="Times New Roman" w:cs="Times New Roman"/>
          <w:i/>
          <w:iCs/>
          <w:sz w:val="24"/>
          <w:szCs w:val="24"/>
        </w:rPr>
        <w:t>The Oxford Handbook of Evolution and the Emotions</w:t>
      </w:r>
      <w:r w:rsidRPr="00AA31AD">
        <w:rPr>
          <w:rFonts w:ascii="Times New Roman" w:hAnsi="Times New Roman" w:cs="Times New Roman"/>
          <w:sz w:val="24"/>
          <w:szCs w:val="24"/>
        </w:rPr>
        <w:t>.</w:t>
      </w:r>
      <w:r w:rsidRPr="00AA31AD">
        <w:rPr>
          <w:rFonts w:ascii="Times New Roman" w:hAnsi="Times New Roman" w:cs="Times New Roman"/>
          <w:i/>
          <w:iCs/>
          <w:sz w:val="24"/>
          <w:szCs w:val="24"/>
        </w:rPr>
        <w:t xml:space="preserve"> </w:t>
      </w:r>
      <w:r w:rsidRPr="00AA31AD">
        <w:rPr>
          <w:rFonts w:ascii="Times New Roman" w:hAnsi="Times New Roman" w:cs="Times New Roman"/>
          <w:sz w:val="24"/>
          <w:szCs w:val="24"/>
        </w:rPr>
        <w:t>L. Al-Shawaf, &amp; T. Shackelford, eds. Oxford: Oxford University Press. Ch. 5.</w:t>
      </w:r>
    </w:p>
    <w:p w14:paraId="484193BE"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Deonna, Julien and Fabrice Teroni. 2015. “Emotions as Attitudes.”</w:t>
      </w:r>
      <w:r w:rsidRPr="00AA31AD">
        <w:rPr>
          <w:rFonts w:ascii="Times New Roman" w:hAnsi="Times New Roman" w:cs="Times New Roman"/>
          <w:i/>
          <w:iCs/>
          <w:color w:val="000000" w:themeColor="text1"/>
          <w:sz w:val="24"/>
          <w:szCs w:val="24"/>
        </w:rPr>
        <w:t xml:space="preserve"> Dialectica</w:t>
      </w:r>
      <w:r w:rsidRPr="00AA31AD">
        <w:rPr>
          <w:rFonts w:ascii="Times New Roman" w:hAnsi="Times New Roman" w:cs="Times New Roman"/>
          <w:color w:val="000000" w:themeColor="text1"/>
          <w:sz w:val="24"/>
          <w:szCs w:val="24"/>
        </w:rPr>
        <w:t>. Vol. 69, No. 3, pp. 293–311.</w:t>
      </w:r>
    </w:p>
    <w:p w14:paraId="16CDADE0"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Scarantino, Andrea 2024. “Motivational Theories of Emotions in Philosophy and Affective Science” in </w:t>
      </w:r>
      <w:r w:rsidRPr="00AA31AD">
        <w:rPr>
          <w:rFonts w:ascii="Times New Roman" w:hAnsi="Times New Roman" w:cs="Times New Roman"/>
          <w:i/>
          <w:iCs/>
          <w:sz w:val="24"/>
          <w:szCs w:val="24"/>
        </w:rPr>
        <w:t>Emotion Theory: Volume I: History, Contemporary Theories, and Key Elements.</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The Routledge Comprehensive Guide </w:t>
      </w:r>
      <w:r w:rsidRPr="00AA31AD">
        <w:rPr>
          <w:rFonts w:ascii="Times New Roman" w:hAnsi="Times New Roman" w:cs="Times New Roman"/>
          <w:sz w:val="24"/>
          <w:szCs w:val="24"/>
        </w:rPr>
        <w:t>Andrea Scarantino. Edt. London. Routledge, pp. 429-467.</w:t>
      </w:r>
    </w:p>
    <w:p w14:paraId="6B9439A6"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Tappolet, Christine. 2022. </w:t>
      </w:r>
      <w:r w:rsidRPr="00AA31AD">
        <w:rPr>
          <w:rFonts w:ascii="Times New Roman" w:hAnsi="Times New Roman" w:cs="Times New Roman"/>
          <w:i/>
          <w:iCs/>
          <w:color w:val="000000" w:themeColor="text1"/>
          <w:sz w:val="24"/>
          <w:szCs w:val="24"/>
        </w:rPr>
        <w:t>Philosophy of Emotion: A Contemporary Introduction</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London: Routledge.</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Ch. 6.</w:t>
      </w:r>
    </w:p>
    <w:p w14:paraId="307475E3" w14:textId="77777777" w:rsidR="007A1E52" w:rsidRPr="00AA31AD" w:rsidRDefault="007A1E52" w:rsidP="007A1E52">
      <w:pPr>
        <w:autoSpaceDE w:val="0"/>
        <w:autoSpaceDN w:val="0"/>
        <w:adjustRightInd w:val="0"/>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Perceptual Theory</w:t>
      </w:r>
    </w:p>
    <w:p w14:paraId="7EDB648C" w14:textId="77777777" w:rsidR="007A1E52" w:rsidRPr="00AA31AD" w:rsidRDefault="007A1E52" w:rsidP="007A1E52">
      <w:pPr>
        <w:jc w:val="both"/>
        <w:rPr>
          <w:rFonts w:ascii="Times New Roman" w:hAnsi="Times New Roman" w:cs="Times New Roman"/>
          <w:color w:val="000000" w:themeColor="text1"/>
          <w:spacing w:val="-5"/>
          <w:sz w:val="24"/>
          <w:szCs w:val="24"/>
        </w:rPr>
      </w:pPr>
      <w:r w:rsidRPr="00AA31AD">
        <w:rPr>
          <w:rFonts w:ascii="Times New Roman" w:hAnsi="Times New Roman" w:cs="Times New Roman"/>
          <w:color w:val="000000" w:themeColor="text1"/>
          <w:sz w:val="24"/>
          <w:szCs w:val="24"/>
        </w:rPr>
        <w:t>Charland, Louis C. 1997. “Reconciling Cognitive and Perceptual Theories of Emotion: A Representational Proposal.”</w:t>
      </w:r>
      <w:r w:rsidRPr="00AA31AD">
        <w:rPr>
          <w:rFonts w:ascii="Times New Roman" w:hAnsi="Times New Roman" w:cs="Times New Roman"/>
          <w:color w:val="000000" w:themeColor="text1"/>
          <w:spacing w:val="-5"/>
          <w:sz w:val="24"/>
          <w:szCs w:val="24"/>
        </w:rPr>
        <w:t xml:space="preserve"> </w:t>
      </w:r>
      <w:r w:rsidRPr="00AA31AD">
        <w:rPr>
          <w:rFonts w:ascii="Times New Roman" w:hAnsi="Times New Roman" w:cs="Times New Roman"/>
          <w:i/>
          <w:iCs/>
          <w:color w:val="000000" w:themeColor="text1"/>
          <w:spacing w:val="-5"/>
          <w:sz w:val="24"/>
          <w:szCs w:val="24"/>
        </w:rPr>
        <w:t>Philosophy of Science</w:t>
      </w:r>
      <w:r w:rsidRPr="00AA31AD">
        <w:rPr>
          <w:rFonts w:ascii="Times New Roman" w:hAnsi="Times New Roman" w:cs="Times New Roman"/>
          <w:color w:val="000000" w:themeColor="text1"/>
          <w:spacing w:val="-5"/>
          <w:sz w:val="24"/>
          <w:szCs w:val="24"/>
        </w:rPr>
        <w:t>.</w:t>
      </w:r>
      <w:r w:rsidRPr="00AA31AD">
        <w:rPr>
          <w:rFonts w:ascii="Times New Roman" w:hAnsi="Times New Roman" w:cs="Times New Roman"/>
          <w:i/>
          <w:iCs/>
          <w:color w:val="000000" w:themeColor="text1"/>
          <w:spacing w:val="-5"/>
          <w:sz w:val="24"/>
          <w:szCs w:val="24"/>
        </w:rPr>
        <w:t xml:space="preserve"> </w:t>
      </w:r>
      <w:r w:rsidRPr="00AA31AD">
        <w:rPr>
          <w:rFonts w:ascii="Times New Roman" w:hAnsi="Times New Roman" w:cs="Times New Roman"/>
          <w:color w:val="000000" w:themeColor="text1"/>
          <w:spacing w:val="-5"/>
          <w:sz w:val="24"/>
          <w:szCs w:val="24"/>
        </w:rPr>
        <w:t>Vol. 64, No. 4, pp. 555-579.</w:t>
      </w:r>
    </w:p>
    <w:p w14:paraId="41AD3BF5"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Deonna, Julien and Fabrice Teroni. 2012. </w:t>
      </w:r>
      <w:r w:rsidRPr="00AA31AD">
        <w:rPr>
          <w:rFonts w:ascii="Times New Roman" w:hAnsi="Times New Roman" w:cs="Times New Roman"/>
          <w:i/>
          <w:iCs/>
          <w:sz w:val="24"/>
          <w:szCs w:val="24"/>
        </w:rPr>
        <w:t>The Emotions: A Philosophical Introduction</w:t>
      </w:r>
      <w:r w:rsidRPr="00AA31AD">
        <w:rPr>
          <w:rFonts w:ascii="Times New Roman" w:hAnsi="Times New Roman" w:cs="Times New Roman"/>
          <w:sz w:val="24"/>
          <w:szCs w:val="24"/>
        </w:rPr>
        <w:t xml:space="preserve">. London: Taylor &amp; Francis. Ch. 6 – “Perceptual Theories of The Emotions.” </w:t>
      </w:r>
    </w:p>
    <w:p w14:paraId="2DE1EB77"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Helm, </w:t>
      </w:r>
      <w:r w:rsidRPr="00AA31AD">
        <w:rPr>
          <w:rFonts w:ascii="Times New Roman" w:hAnsi="Times New Roman" w:cs="Times New Roman"/>
          <w:color w:val="000000" w:themeColor="text1"/>
          <w:spacing w:val="-5"/>
          <w:sz w:val="24"/>
          <w:szCs w:val="24"/>
        </w:rPr>
        <w:t>Bennett W.</w:t>
      </w:r>
      <w:r w:rsidRPr="00AA31AD">
        <w:rPr>
          <w:rFonts w:ascii="Times New Roman" w:hAnsi="Times New Roman" w:cs="Times New Roman"/>
          <w:color w:val="000000" w:themeColor="text1"/>
          <w:sz w:val="24"/>
          <w:szCs w:val="24"/>
        </w:rPr>
        <w:t xml:space="preserve"> 2015. “Emotions and Recalcitrance: </w:t>
      </w:r>
      <w:r w:rsidRPr="00AA31AD">
        <w:rPr>
          <w:rFonts w:ascii="Times New Roman" w:hAnsi="Times New Roman" w:cs="Times New Roman"/>
          <w:color w:val="000000" w:themeColor="text1"/>
          <w:spacing w:val="-5"/>
          <w:sz w:val="24"/>
          <w:szCs w:val="24"/>
        </w:rPr>
        <w:t xml:space="preserve">Reevaluating the Perceptual Model.” </w:t>
      </w:r>
      <w:r w:rsidRPr="00AA31AD">
        <w:rPr>
          <w:rFonts w:ascii="Times New Roman" w:hAnsi="Times New Roman" w:cs="Times New Roman"/>
          <w:i/>
          <w:iCs/>
          <w:color w:val="000000" w:themeColor="text1"/>
          <w:sz w:val="24"/>
          <w:szCs w:val="24"/>
        </w:rPr>
        <w:t>Dialectica</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shd w:val="clear" w:color="auto" w:fill="FFFFFF"/>
        </w:rPr>
        <w:t>69 (3): 417-433.</w:t>
      </w:r>
    </w:p>
    <w:p w14:paraId="4F12F651"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Solomon, Robert. 1980. “Emotions and Choice.” In </w:t>
      </w:r>
      <w:r w:rsidRPr="00AA31AD">
        <w:rPr>
          <w:rStyle w:val="Emphasis"/>
          <w:rFonts w:ascii="Times New Roman" w:hAnsi="Times New Roman" w:cs="Times New Roman"/>
          <w:color w:val="000000" w:themeColor="text1"/>
          <w:sz w:val="24"/>
          <w:szCs w:val="24"/>
        </w:rPr>
        <w:t>Explaining Emotions</w:t>
      </w:r>
      <w:r w:rsidRPr="00AA31AD">
        <w:rPr>
          <w:rFonts w:ascii="Times New Roman" w:hAnsi="Times New Roman" w:cs="Times New Roman"/>
          <w:color w:val="000000" w:themeColor="text1"/>
          <w:sz w:val="24"/>
          <w:szCs w:val="24"/>
        </w:rPr>
        <w:t>. Amélie Rorty, ed. Los Angeles: University of California Press. pp.251-281.</w:t>
      </w:r>
    </w:p>
    <w:p w14:paraId="25806336" w14:textId="77777777" w:rsidR="007A1E52" w:rsidRPr="00AA31AD" w:rsidRDefault="007A1E52" w:rsidP="007A1E52">
      <w:pPr>
        <w:autoSpaceDE w:val="0"/>
        <w:autoSpaceDN w:val="0"/>
        <w:adjustRightInd w:val="0"/>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Process theory</w:t>
      </w:r>
    </w:p>
    <w:p w14:paraId="496AC3A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Roberts, Robert C. 2003. </w:t>
      </w:r>
      <w:r w:rsidRPr="00AA31AD">
        <w:rPr>
          <w:rFonts w:ascii="Times New Roman" w:hAnsi="Times New Roman" w:cs="Times New Roman"/>
          <w:i/>
          <w:iCs/>
          <w:color w:val="000000" w:themeColor="text1"/>
          <w:sz w:val="24"/>
          <w:szCs w:val="24"/>
        </w:rPr>
        <w:t>Emotions: An Essay in Aid of Moral Psychology</w:t>
      </w:r>
      <w:r w:rsidRPr="00AA31AD">
        <w:rPr>
          <w:rFonts w:ascii="Times New Roman" w:hAnsi="Times New Roman" w:cs="Times New Roman"/>
          <w:color w:val="000000" w:themeColor="text1"/>
          <w:sz w:val="24"/>
          <w:szCs w:val="24"/>
        </w:rPr>
        <w:t>. Cambridge: Cambridge University Press. Ch. 2-3, pp. 60-263.</w:t>
      </w:r>
    </w:p>
    <w:p w14:paraId="1FE141AD"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bookmarkStart w:id="12" w:name="_Hlk170983285"/>
      <w:r w:rsidRPr="00AA31AD">
        <w:rPr>
          <w:rFonts w:ascii="Times New Roman" w:hAnsi="Times New Roman" w:cs="Times New Roman"/>
          <w:color w:val="000000" w:themeColor="text1"/>
          <w:sz w:val="24"/>
          <w:szCs w:val="24"/>
        </w:rPr>
        <w:t>Robinson, Jenefer. 2005.</w:t>
      </w:r>
      <w:r w:rsidRPr="00AA31AD">
        <w:rPr>
          <w:rStyle w:val="contributors"/>
          <w:rFonts w:ascii="Times New Roman" w:hAnsi="Times New Roman" w:cs="Times New Roman"/>
          <w:color w:val="000000" w:themeColor="text1"/>
          <w:sz w:val="24"/>
          <w:szCs w:val="24"/>
          <w:bdr w:val="none" w:sz="0" w:space="0" w:color="auto" w:frame="1"/>
          <w:shd w:val="clear" w:color="auto" w:fill="FFFFFF"/>
        </w:rPr>
        <w:t xml:space="preserve"> </w:t>
      </w:r>
      <w:r w:rsidRPr="00AA31AD">
        <w:rPr>
          <w:rStyle w:val="Emphasis"/>
          <w:rFonts w:ascii="Times New Roman" w:hAnsi="Times New Roman" w:cs="Times New Roman"/>
          <w:color w:val="000000" w:themeColor="text1"/>
          <w:sz w:val="24"/>
          <w:szCs w:val="24"/>
          <w:bdr w:val="none" w:sz="0" w:space="0" w:color="auto" w:frame="1"/>
          <w:shd w:val="clear" w:color="auto" w:fill="FFFFFF"/>
        </w:rPr>
        <w:t>Deeper than Reason: Emotion and its Role in Literature, Music, and Art</w:t>
      </w:r>
      <w:r w:rsidRPr="00AA31AD">
        <w:rPr>
          <w:rStyle w:val="Emphasis"/>
          <w:rFonts w:ascii="Times New Roman" w:hAnsi="Times New Roman" w:cs="Times New Roman"/>
          <w:i w:val="0"/>
          <w:iCs w:val="0"/>
          <w:color w:val="000000" w:themeColor="text1"/>
          <w:sz w:val="24"/>
          <w:szCs w:val="24"/>
          <w:bdr w:val="none" w:sz="0" w:space="0" w:color="auto" w:frame="1"/>
          <w:shd w:val="clear" w:color="auto" w:fill="FFFFFF"/>
        </w:rPr>
        <w:t>.</w:t>
      </w:r>
      <w:r w:rsidRPr="00AA31AD">
        <w:rPr>
          <w:rFonts w:ascii="Times New Roman" w:hAnsi="Times New Roman" w:cs="Times New Roman"/>
          <w:color w:val="000000" w:themeColor="text1"/>
          <w:sz w:val="24"/>
          <w:szCs w:val="24"/>
          <w:shd w:val="clear" w:color="auto" w:fill="FFFFFF"/>
        </w:rPr>
        <w:t xml:space="preserve"> Oxford: </w:t>
      </w:r>
      <w:r w:rsidRPr="00AA31AD">
        <w:rPr>
          <w:rStyle w:val="containing-site"/>
          <w:rFonts w:ascii="Times New Roman" w:hAnsi="Times New Roman" w:cs="Times New Roman"/>
          <w:color w:val="000000" w:themeColor="text1"/>
          <w:sz w:val="24"/>
          <w:szCs w:val="24"/>
          <w:bdr w:val="none" w:sz="0" w:space="0" w:color="auto" w:frame="1"/>
          <w:shd w:val="clear" w:color="auto" w:fill="FFFFFF"/>
        </w:rPr>
        <w:t>Oxford University Press</w:t>
      </w:r>
      <w:bookmarkEnd w:id="12"/>
      <w:r w:rsidRPr="00AA31AD">
        <w:rPr>
          <w:rStyle w:val="containing-site"/>
          <w:rFonts w:ascii="Times New Roman" w:hAnsi="Times New Roman" w:cs="Times New Roman"/>
          <w:color w:val="000000" w:themeColor="text1"/>
          <w:sz w:val="24"/>
          <w:szCs w:val="24"/>
          <w:bdr w:val="none" w:sz="0" w:space="0" w:color="auto" w:frame="1"/>
          <w:shd w:val="clear" w:color="auto" w:fill="FFFFFF"/>
        </w:rPr>
        <w:t xml:space="preserve">. Ch. 3 - </w:t>
      </w:r>
      <w:r w:rsidRPr="00AA31AD">
        <w:rPr>
          <w:rStyle w:val="maintitle"/>
          <w:rFonts w:ascii="Times New Roman" w:hAnsi="Times New Roman" w:cs="Times New Roman"/>
          <w:color w:val="000000" w:themeColor="text1"/>
          <w:sz w:val="24"/>
          <w:szCs w:val="24"/>
          <w:bdr w:val="none" w:sz="0" w:space="0" w:color="auto" w:frame="1"/>
          <w:shd w:val="clear" w:color="auto" w:fill="FFFFFF"/>
        </w:rPr>
        <w:t>“Emotion as Process.</w:t>
      </w:r>
      <w:r w:rsidRPr="00AA31AD">
        <w:rPr>
          <w:rFonts w:ascii="Times New Roman" w:hAnsi="Times New Roman" w:cs="Times New Roman"/>
          <w:color w:val="000000" w:themeColor="text1"/>
          <w:sz w:val="24"/>
          <w:szCs w:val="24"/>
          <w:shd w:val="clear" w:color="auto" w:fill="FFFFFF"/>
        </w:rPr>
        <w:t>”</w:t>
      </w:r>
    </w:p>
    <w:p w14:paraId="1FA1596C"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0BF05A55"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lastRenderedPageBreak/>
        <w:t xml:space="preserve">Gould, Deborah B. 2009. </w:t>
      </w:r>
      <w:r w:rsidRPr="00AA31AD">
        <w:rPr>
          <w:rFonts w:ascii="Times New Roman" w:hAnsi="Times New Roman" w:cs="Times New Roman"/>
          <w:i/>
          <w:iCs/>
          <w:color w:val="000000" w:themeColor="text1"/>
          <w:sz w:val="24"/>
          <w:szCs w:val="24"/>
        </w:rPr>
        <w:t xml:space="preserve">Moving Politics: Emotion and Act-Up’s Fight Against Aids. </w:t>
      </w:r>
      <w:r w:rsidRPr="00AA31AD">
        <w:rPr>
          <w:rFonts w:ascii="Times New Roman" w:hAnsi="Times New Roman" w:cs="Times New Roman"/>
          <w:color w:val="000000" w:themeColor="text1"/>
          <w:sz w:val="24"/>
          <w:szCs w:val="24"/>
        </w:rPr>
        <w:t xml:space="preserve">Chicago: University of Chicago Press. Introduction: “Why Emotion.” pp. 1-48 </w:t>
      </w:r>
    </w:p>
    <w:p w14:paraId="1EC6170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Solomon, Robert. 1993. “The Myth of the Passions.” In </w:t>
      </w:r>
      <w:r w:rsidRPr="00AA31AD">
        <w:rPr>
          <w:rFonts w:ascii="Times New Roman" w:hAnsi="Times New Roman" w:cs="Times New Roman"/>
          <w:i/>
          <w:iCs/>
          <w:color w:val="000000" w:themeColor="text1"/>
          <w:sz w:val="24"/>
          <w:szCs w:val="24"/>
          <w:shd w:val="clear" w:color="auto" w:fill="FFFFFF"/>
        </w:rPr>
        <w:t xml:space="preserve">The </w:t>
      </w:r>
      <w:r w:rsidRPr="00AA31AD">
        <w:rPr>
          <w:rStyle w:val="Emphasis"/>
          <w:rFonts w:ascii="Times New Roman" w:hAnsi="Times New Roman" w:cs="Times New Roman"/>
          <w:i w:val="0"/>
          <w:iCs w:val="0"/>
          <w:color w:val="000000" w:themeColor="text1"/>
          <w:sz w:val="24"/>
          <w:szCs w:val="24"/>
          <w:shd w:val="clear" w:color="auto" w:fill="FFFFFF"/>
        </w:rPr>
        <w:t>Passions</w:t>
      </w:r>
      <w:r w:rsidRPr="00AA31AD">
        <w:rPr>
          <w:rFonts w:ascii="Times New Roman" w:hAnsi="Times New Roman" w:cs="Times New Roman"/>
          <w:i/>
          <w:iCs/>
          <w:color w:val="000000" w:themeColor="text1"/>
          <w:sz w:val="24"/>
          <w:szCs w:val="24"/>
          <w:shd w:val="clear" w:color="auto" w:fill="FFFFFF"/>
        </w:rPr>
        <w:t xml:space="preserve">: Emotions and the Meaning of </w:t>
      </w:r>
      <w:r w:rsidRPr="00AA31AD">
        <w:rPr>
          <w:rFonts w:ascii="Times New Roman" w:hAnsi="Times New Roman" w:cs="Times New Roman"/>
          <w:i/>
          <w:iCs/>
          <w:color w:val="000000" w:themeColor="text1"/>
          <w:sz w:val="24"/>
          <w:szCs w:val="24"/>
        </w:rPr>
        <w:t>Life</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color w:val="000000" w:themeColor="text1"/>
          <w:sz w:val="24"/>
          <w:szCs w:val="24"/>
          <w:shd w:val="clear" w:color="auto" w:fill="FFFFFF"/>
        </w:rPr>
        <w:t>Hackett Publishing Company. C</w:t>
      </w:r>
      <w:r w:rsidRPr="00AA31AD">
        <w:rPr>
          <w:rFonts w:ascii="Times New Roman" w:hAnsi="Times New Roman" w:cs="Times New Roman"/>
          <w:color w:val="000000" w:themeColor="text1"/>
          <w:sz w:val="24"/>
          <w:szCs w:val="24"/>
        </w:rPr>
        <w:t>h. 3.</w:t>
      </w:r>
    </w:p>
    <w:p w14:paraId="306EC243" w14:textId="77777777" w:rsidR="007A1E52" w:rsidRPr="00AA31AD" w:rsidRDefault="007A1E52" w:rsidP="007A1E52">
      <w:pPr>
        <w:widowControl w:val="0"/>
        <w:autoSpaceDE w:val="0"/>
        <w:autoSpaceDN w:val="0"/>
        <w:adjustRightInd w:val="0"/>
        <w:jc w:val="both"/>
        <w:rPr>
          <w:rFonts w:ascii="Times New Roman" w:hAnsi="Times New Roman" w:cs="Times New Roman"/>
          <w:bCs/>
          <w:color w:val="000000" w:themeColor="text1"/>
          <w:sz w:val="24"/>
          <w:szCs w:val="24"/>
        </w:rPr>
      </w:pPr>
      <w:r w:rsidRPr="00AA31AD">
        <w:rPr>
          <w:rFonts w:ascii="Times New Roman" w:hAnsi="Times New Roman" w:cs="Times New Roman"/>
          <w:bCs/>
          <w:color w:val="000000" w:themeColor="text1"/>
          <w:sz w:val="24"/>
          <w:szCs w:val="24"/>
        </w:rPr>
        <w:t xml:space="preserve">Mazzarella, William. 2010. “Myth of the Multitude, or Who’s Afraid of the Crowd?” </w:t>
      </w:r>
      <w:r w:rsidRPr="00AA31AD">
        <w:rPr>
          <w:rFonts w:ascii="Times New Roman" w:hAnsi="Times New Roman" w:cs="Times New Roman"/>
          <w:bCs/>
          <w:i/>
          <w:color w:val="000000" w:themeColor="text1"/>
          <w:sz w:val="24"/>
          <w:szCs w:val="24"/>
        </w:rPr>
        <w:t>Critical Inquiry</w:t>
      </w:r>
      <w:r w:rsidRPr="00AA31AD">
        <w:rPr>
          <w:rFonts w:ascii="Times New Roman" w:hAnsi="Times New Roman" w:cs="Times New Roman"/>
          <w:bCs/>
          <w:iCs/>
          <w:color w:val="000000" w:themeColor="text1"/>
          <w:sz w:val="24"/>
          <w:szCs w:val="24"/>
        </w:rPr>
        <w:t>.</w:t>
      </w:r>
      <w:r w:rsidRPr="00AA31AD">
        <w:rPr>
          <w:rFonts w:ascii="Times New Roman" w:hAnsi="Times New Roman" w:cs="Times New Roman"/>
          <w:bCs/>
          <w:color w:val="000000" w:themeColor="text1"/>
          <w:sz w:val="24"/>
          <w:szCs w:val="24"/>
        </w:rPr>
        <w:t xml:space="preserve"> No. 36, pp. 697-727.</w:t>
      </w:r>
    </w:p>
    <w:p w14:paraId="241F3FD6"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Scarantino, Andrea. 2014. “The Motivational Theory of Emotions.” </w:t>
      </w:r>
      <w:r w:rsidRPr="00AA31AD">
        <w:rPr>
          <w:rStyle w:val="editors"/>
          <w:rFonts w:ascii="Times New Roman" w:hAnsi="Times New Roman" w:cs="Times New Roman"/>
          <w:color w:val="000000" w:themeColor="text1"/>
          <w:sz w:val="24"/>
          <w:szCs w:val="24"/>
          <w:bdr w:val="none" w:sz="0" w:space="0" w:color="auto" w:frame="1"/>
          <w:shd w:val="clear" w:color="auto" w:fill="FFFFFF"/>
        </w:rPr>
        <w:t>In</w:t>
      </w:r>
      <w:r w:rsidRPr="00AA31AD">
        <w:rPr>
          <w:rFonts w:ascii="Times New Roman" w:hAnsi="Times New Roman" w:cs="Times New Roman"/>
          <w:color w:val="000000" w:themeColor="text1"/>
          <w:sz w:val="24"/>
          <w:szCs w:val="24"/>
          <w:shd w:val="clear" w:color="auto" w:fill="FFFFFF"/>
        </w:rPr>
        <w:t xml:space="preserve"> </w:t>
      </w:r>
      <w:r w:rsidRPr="00AA31AD">
        <w:rPr>
          <w:rStyle w:val="Emphasis"/>
          <w:rFonts w:ascii="Times New Roman" w:hAnsi="Times New Roman" w:cs="Times New Roman"/>
          <w:color w:val="000000" w:themeColor="text1"/>
          <w:sz w:val="24"/>
          <w:szCs w:val="24"/>
          <w:bdr w:val="none" w:sz="0" w:space="0" w:color="auto" w:frame="1"/>
          <w:shd w:val="clear" w:color="auto" w:fill="FFFFFF"/>
        </w:rPr>
        <w:t>Moral Psychology and Human Agency: Philosophical Essays on the Science of Ethics</w:t>
      </w:r>
      <w:r w:rsidRPr="00AA31AD">
        <w:rPr>
          <w:rStyle w:val="Emphasis"/>
          <w:rFonts w:ascii="Times New Roman" w:hAnsi="Times New Roman" w:cs="Times New Roman"/>
          <w:i w:val="0"/>
          <w:iCs w:val="0"/>
          <w:color w:val="000000" w:themeColor="text1"/>
          <w:sz w:val="24"/>
          <w:szCs w:val="24"/>
          <w:bdr w:val="none" w:sz="0" w:space="0" w:color="auto" w:frame="1"/>
          <w:shd w:val="clear" w:color="auto" w:fill="FFFFFF"/>
        </w:rPr>
        <w:t>.</w:t>
      </w:r>
      <w:r w:rsidRPr="00AA31AD">
        <w:rPr>
          <w:rFonts w:ascii="Times New Roman" w:hAnsi="Times New Roman" w:cs="Times New Roman"/>
          <w:color w:val="000000" w:themeColor="text1"/>
          <w:sz w:val="24"/>
          <w:szCs w:val="24"/>
          <w:shd w:val="clear" w:color="auto" w:fill="FFFFFF"/>
        </w:rPr>
        <w:t xml:space="preserve"> </w:t>
      </w:r>
      <w:r w:rsidRPr="00AA31AD">
        <w:rPr>
          <w:rStyle w:val="editors"/>
          <w:rFonts w:ascii="Times New Roman" w:hAnsi="Times New Roman" w:cs="Times New Roman"/>
          <w:color w:val="000000" w:themeColor="text1"/>
          <w:sz w:val="24"/>
          <w:szCs w:val="24"/>
          <w:bdr w:val="none" w:sz="0" w:space="0" w:color="auto" w:frame="1"/>
          <w:shd w:val="clear" w:color="auto" w:fill="FFFFFF"/>
        </w:rPr>
        <w:t>Justin D'Arms and Daniel Jacobson, eds.</w:t>
      </w:r>
      <w:r w:rsidRPr="00AA31AD">
        <w:rPr>
          <w:rFonts w:ascii="Times New Roman" w:hAnsi="Times New Roman" w:cs="Times New Roman"/>
          <w:color w:val="000000" w:themeColor="text1"/>
          <w:sz w:val="24"/>
          <w:szCs w:val="24"/>
          <w:shd w:val="clear" w:color="auto" w:fill="FFFFFF"/>
        </w:rPr>
        <w:t xml:space="preserve"> </w:t>
      </w:r>
      <w:r w:rsidRPr="00AA31AD">
        <w:rPr>
          <w:rStyle w:val="publisher-location"/>
          <w:rFonts w:ascii="Times New Roman" w:hAnsi="Times New Roman" w:cs="Times New Roman"/>
          <w:color w:val="000000" w:themeColor="text1"/>
          <w:sz w:val="24"/>
          <w:szCs w:val="24"/>
          <w:bdr w:val="none" w:sz="0" w:space="0" w:color="auto" w:frame="1"/>
          <w:shd w:val="clear" w:color="auto" w:fill="FFFFFF"/>
        </w:rPr>
        <w:t xml:space="preserve">Oxford: </w:t>
      </w:r>
      <w:r w:rsidRPr="00AA31AD">
        <w:rPr>
          <w:rStyle w:val="containing-site"/>
          <w:rFonts w:ascii="Times New Roman" w:hAnsi="Times New Roman" w:cs="Times New Roman"/>
          <w:color w:val="000000" w:themeColor="text1"/>
          <w:sz w:val="24"/>
          <w:szCs w:val="24"/>
          <w:bdr w:val="none" w:sz="0" w:space="0" w:color="auto" w:frame="1"/>
          <w:shd w:val="clear" w:color="auto" w:fill="FFFFFF"/>
        </w:rPr>
        <w:t xml:space="preserve"> Oxford Academic</w:t>
      </w:r>
      <w:r w:rsidRPr="00AA31AD">
        <w:rPr>
          <w:rStyle w:val="online-publication-date"/>
          <w:rFonts w:ascii="Times New Roman" w:hAnsi="Times New Roman" w:cs="Times New Roman"/>
          <w:color w:val="000000" w:themeColor="text1"/>
          <w:sz w:val="24"/>
          <w:szCs w:val="24"/>
          <w:bdr w:val="none" w:sz="0" w:space="0" w:color="auto" w:frame="1"/>
          <w:shd w:val="clear" w:color="auto" w:fill="FFFFFF"/>
        </w:rPr>
        <w:t xml:space="preserve"> University Press</w:t>
      </w:r>
      <w:r w:rsidRPr="00AA31AD">
        <w:rPr>
          <w:rFonts w:ascii="Times New Roman" w:hAnsi="Times New Roman" w:cs="Times New Roman"/>
          <w:color w:val="000000" w:themeColor="text1"/>
          <w:sz w:val="24"/>
          <w:szCs w:val="24"/>
          <w:shd w:val="clear" w:color="auto" w:fill="FFFFFF"/>
        </w:rPr>
        <w:t>. pp. 156-185.</w:t>
      </w:r>
    </w:p>
    <w:p w14:paraId="5DE0B0C2"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p>
    <w:p w14:paraId="0FE9EF47"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Week X:</w:t>
      </w:r>
      <w:r w:rsidRPr="00AA31AD">
        <w:rPr>
          <w:rFonts w:ascii="Times New Roman" w:hAnsi="Times New Roman" w:cs="Times New Roman"/>
          <w:b/>
          <w:bCs/>
          <w:sz w:val="24"/>
          <w:szCs w:val="24"/>
        </w:rPr>
        <w:t xml:space="preserve"> </w:t>
      </w:r>
      <w:bookmarkStart w:id="13" w:name="_Hlk160024481"/>
      <w:r w:rsidRPr="00AA31AD">
        <w:rPr>
          <w:rFonts w:ascii="Times New Roman" w:hAnsi="Times New Roman" w:cs="Times New Roman"/>
          <w:b/>
          <w:bCs/>
          <w:sz w:val="24"/>
          <w:szCs w:val="24"/>
        </w:rPr>
        <w:t xml:space="preserve">How do Emotions Relate to Moral Principles and Values? </w:t>
      </w:r>
      <w:bookmarkEnd w:id="13"/>
    </w:p>
    <w:p w14:paraId="1C8D2061"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6D1FFBCF" w14:textId="77777777" w:rsidR="007A1E52" w:rsidRPr="00AA31AD" w:rsidRDefault="007A1E52" w:rsidP="007A1E52">
      <w:pPr>
        <w:rPr>
          <w:rFonts w:ascii="Times New Roman" w:hAnsi="Times New Roman" w:cs="Times New Roman"/>
          <w:sz w:val="24"/>
          <w:szCs w:val="24"/>
        </w:rPr>
      </w:pPr>
      <w:bookmarkStart w:id="14" w:name="_Hlk170984182"/>
      <w:r w:rsidRPr="00AA31AD">
        <w:rPr>
          <w:rFonts w:ascii="Times New Roman" w:hAnsi="Times New Roman" w:cs="Times New Roman"/>
          <w:sz w:val="24"/>
          <w:szCs w:val="24"/>
        </w:rPr>
        <w:t xml:space="preserve">D’Arms, Justin. 2024. “What Makes Emotions Appropriate or Inappropriate to Their Objects? ” in </w:t>
      </w:r>
      <w:r w:rsidRPr="00AA31AD">
        <w:rPr>
          <w:rFonts w:ascii="Times New Roman" w:hAnsi="Times New Roman" w:cs="Times New Roman"/>
          <w:i/>
          <w:iCs/>
          <w:sz w:val="24"/>
          <w:szCs w:val="24"/>
        </w:rPr>
        <w:t xml:space="preserve">Emotion Theory: the Routledge Comprehensive Guide Volume II: Theories of specific emotions and major theoretical challenges </w:t>
      </w:r>
      <w:r w:rsidRPr="00AA31AD">
        <w:rPr>
          <w:rFonts w:ascii="Times New Roman" w:hAnsi="Times New Roman" w:cs="Times New Roman"/>
          <w:sz w:val="24"/>
          <w:szCs w:val="24"/>
        </w:rPr>
        <w:t>Andrea Scarantino. Edt. London: Routledge.</w:t>
      </w:r>
    </w:p>
    <w:p w14:paraId="7F0C147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Greene, J.D. and J. Haidt. 2002. “How (and where) Does Moral Judgment Work?” </w:t>
      </w:r>
      <w:r w:rsidRPr="00AA31AD">
        <w:rPr>
          <w:rFonts w:ascii="Times New Roman" w:hAnsi="Times New Roman" w:cs="Times New Roman"/>
          <w:i/>
          <w:iCs/>
          <w:color w:val="000000" w:themeColor="text1"/>
          <w:sz w:val="24"/>
          <w:szCs w:val="24"/>
        </w:rPr>
        <w:t>Trends in Cognitive Sciences</w:t>
      </w:r>
      <w:r w:rsidRPr="00AA31AD">
        <w:rPr>
          <w:rFonts w:ascii="Times New Roman" w:hAnsi="Times New Roman" w:cs="Times New Roman"/>
          <w:color w:val="000000" w:themeColor="text1"/>
          <w:sz w:val="24"/>
          <w:szCs w:val="24"/>
        </w:rPr>
        <w:t>. Vol. 6, No.12, pp. 517-523. </w:t>
      </w:r>
    </w:p>
    <w:p w14:paraId="0D7A9C43"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Haidt, Jonathan. 2003. “The Moral Emotions”. In </w:t>
      </w:r>
      <w:r w:rsidRPr="00AA31AD">
        <w:rPr>
          <w:rFonts w:ascii="Times New Roman" w:hAnsi="Times New Roman" w:cs="Times New Roman"/>
          <w:i/>
          <w:iCs/>
          <w:sz w:val="24"/>
          <w:szCs w:val="24"/>
        </w:rPr>
        <w:t>Handbook of Affective Sciences</w:t>
      </w:r>
      <w:r w:rsidRPr="00AA31AD">
        <w:rPr>
          <w:rFonts w:ascii="Times New Roman" w:hAnsi="Times New Roman" w:cs="Times New Roman"/>
          <w:sz w:val="24"/>
          <w:szCs w:val="24"/>
        </w:rPr>
        <w:t>. R. J. Davidson, K. R. Scherer, and H. H. Goldsmith, eds. Oxford: Oxford University Press. pp. 852-870.</w:t>
      </w:r>
    </w:p>
    <w:p w14:paraId="33C96745"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Kauppinen, Antti. 2024. “What Roles Do Emotions Play in Morality?” in </w:t>
      </w:r>
      <w:r w:rsidRPr="00AA31AD">
        <w:rPr>
          <w:rFonts w:ascii="Times New Roman" w:hAnsi="Times New Roman" w:cs="Times New Roman"/>
          <w:i/>
          <w:iCs/>
          <w:sz w:val="24"/>
          <w:szCs w:val="24"/>
        </w:rPr>
        <w:t xml:space="preserve">Emotion Theory: the Routledge Comprehensive Guide Volume II: Theories of specific emotions and major theoretical challenges </w:t>
      </w:r>
      <w:r w:rsidRPr="00AA31AD">
        <w:rPr>
          <w:rFonts w:ascii="Times New Roman" w:hAnsi="Times New Roman" w:cs="Times New Roman"/>
          <w:sz w:val="24"/>
          <w:szCs w:val="24"/>
        </w:rPr>
        <w:t>Andrea Scarantino. Edt. London; Routledge.</w:t>
      </w:r>
    </w:p>
    <w:p w14:paraId="508B8CFE"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Lacewing, Michael. 2005. “Emotional Self-Awareness and Ethical Deliberation.” </w:t>
      </w:r>
      <w:r w:rsidRPr="00AA31AD">
        <w:rPr>
          <w:rFonts w:ascii="Times New Roman" w:hAnsi="Times New Roman" w:cs="Times New Roman"/>
          <w:i/>
          <w:iCs/>
          <w:color w:val="000000" w:themeColor="text1"/>
          <w:sz w:val="24"/>
          <w:szCs w:val="24"/>
        </w:rPr>
        <w:t>Ratio</w:t>
      </w:r>
      <w:r w:rsidRPr="00AA31AD">
        <w:rPr>
          <w:rFonts w:ascii="Times New Roman" w:hAnsi="Times New Roman" w:cs="Times New Roman"/>
          <w:color w:val="000000" w:themeColor="text1"/>
          <w:sz w:val="24"/>
          <w:szCs w:val="24"/>
        </w:rPr>
        <w:t xml:space="preserve">. 18, 65- 81. </w:t>
      </w:r>
    </w:p>
    <w:p w14:paraId="14ACDEB1"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Morton, Adam. 2009. “Epistemic Emotions.” In </w:t>
      </w:r>
      <w:r w:rsidRPr="00AA31AD">
        <w:rPr>
          <w:rFonts w:ascii="Times New Roman" w:hAnsi="Times New Roman" w:cs="Times New Roman"/>
          <w:i/>
          <w:iCs/>
          <w:sz w:val="24"/>
          <w:szCs w:val="24"/>
        </w:rPr>
        <w:t>The Oxford Handbook of Philosophy of Emotion</w:t>
      </w:r>
      <w:r w:rsidRPr="00AA31AD">
        <w:rPr>
          <w:rFonts w:ascii="Times New Roman" w:hAnsi="Times New Roman" w:cs="Times New Roman"/>
          <w:sz w:val="24"/>
          <w:szCs w:val="24"/>
        </w:rPr>
        <w:t>. Peter Goldie, ed. Oxford University Press. pp. 385-399.</w:t>
      </w:r>
    </w:p>
    <w:p w14:paraId="46E7EDC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Nussbaum, Martha. 2004. “Emotions as Judgments of Value and Importance.” In </w:t>
      </w:r>
      <w:r w:rsidRPr="00AA31AD">
        <w:rPr>
          <w:rFonts w:ascii="Times New Roman" w:hAnsi="Times New Roman" w:cs="Times New Roman"/>
          <w:i/>
          <w:iCs/>
          <w:color w:val="000000" w:themeColor="text1"/>
          <w:sz w:val="24"/>
          <w:szCs w:val="24"/>
        </w:rPr>
        <w:t>Thinking</w:t>
      </w:r>
      <w:r w:rsidRPr="00AA31AD">
        <w:rPr>
          <w:rStyle w:val="Emphasis"/>
          <w:rFonts w:ascii="Times New Roman" w:hAnsi="Times New Roman" w:cs="Times New Roman"/>
          <w:i w:val="0"/>
          <w:color w:val="000000" w:themeColor="text1"/>
          <w:sz w:val="24"/>
          <w:szCs w:val="24"/>
          <w:shd w:val="clear" w:color="auto" w:fill="FFFFFF"/>
        </w:rPr>
        <w:t xml:space="preserve"> </w:t>
      </w:r>
      <w:r w:rsidRPr="00AA31AD">
        <w:rPr>
          <w:rStyle w:val="Emphasis"/>
          <w:rFonts w:ascii="Times New Roman" w:hAnsi="Times New Roman" w:cs="Times New Roman"/>
          <w:color w:val="000000" w:themeColor="text1"/>
          <w:sz w:val="24"/>
          <w:szCs w:val="24"/>
          <w:shd w:val="clear" w:color="auto" w:fill="FFFFFF"/>
        </w:rPr>
        <w:t>About Feeling: Contemporary Philosophers on Emotions</w:t>
      </w:r>
      <w:r w:rsidRPr="00AA31AD">
        <w:rPr>
          <w:rStyle w:val="Emphasis"/>
          <w:rFonts w:ascii="Times New Roman" w:hAnsi="Times New Roman" w:cs="Times New Roman"/>
          <w:i w:val="0"/>
          <w:iCs w:val="0"/>
          <w:color w:val="000000" w:themeColor="text1"/>
          <w:sz w:val="24"/>
          <w:szCs w:val="24"/>
          <w:shd w:val="clear" w:color="auto" w:fill="FFFFFF"/>
        </w:rPr>
        <w:t>.</w:t>
      </w:r>
      <w:r w:rsidRPr="00AA31AD">
        <w:rPr>
          <w:rFonts w:ascii="Times New Roman" w:hAnsi="Times New Roman" w:cs="Times New Roman"/>
          <w:color w:val="000000" w:themeColor="text1"/>
          <w:sz w:val="24"/>
          <w:szCs w:val="24"/>
          <w:shd w:val="clear" w:color="auto" w:fill="FFFFFF"/>
        </w:rPr>
        <w:t xml:space="preserve"> R. C. Solomon, ed. Oxford University Press. pp. 183–199.</w:t>
      </w:r>
    </w:p>
    <w:p w14:paraId="4A9A2EC8"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Prinz, Jesse J. and Shaun Nichols. 2010. “Moral Emotions.” In </w:t>
      </w:r>
      <w:r w:rsidRPr="00AA31AD">
        <w:rPr>
          <w:rFonts w:ascii="Times New Roman" w:hAnsi="Times New Roman" w:cs="Times New Roman"/>
          <w:i/>
          <w:iCs/>
          <w:sz w:val="24"/>
          <w:szCs w:val="24"/>
        </w:rPr>
        <w:t>Moral Psychology Handbook</w:t>
      </w:r>
      <w:r w:rsidRPr="00AA31AD">
        <w:rPr>
          <w:rFonts w:ascii="Times New Roman" w:hAnsi="Times New Roman" w:cs="Times New Roman"/>
          <w:sz w:val="24"/>
          <w:szCs w:val="24"/>
        </w:rPr>
        <w:t>. John Michael Doris, ed. Oxford University Press. pp. 111-146.</w:t>
      </w:r>
    </w:p>
    <w:p w14:paraId="180184AD" w14:textId="77777777" w:rsidR="007A1E52" w:rsidRPr="00AA31AD" w:rsidRDefault="007A1E52" w:rsidP="007A1E52">
      <w:pPr>
        <w:jc w:val="both"/>
        <w:rPr>
          <w:rFonts w:ascii="Times New Roman" w:hAnsi="Times New Roman" w:cs="Times New Roman"/>
          <w:color w:val="000000"/>
          <w:spacing w:val="-5"/>
          <w:sz w:val="24"/>
          <w:szCs w:val="24"/>
          <w:shd w:val="clear" w:color="auto" w:fill="FFFFFF"/>
        </w:rPr>
      </w:pPr>
      <w:r w:rsidRPr="00AA31AD">
        <w:rPr>
          <w:rFonts w:ascii="Times New Roman" w:hAnsi="Times New Roman" w:cs="Times New Roman"/>
          <w:color w:val="000000"/>
          <w:spacing w:val="-5"/>
          <w:sz w:val="24"/>
          <w:szCs w:val="24"/>
          <w:shd w:val="clear" w:color="auto" w:fill="FFFFFF"/>
        </w:rPr>
        <w:t xml:space="preserve">Solomon, Robert C. 1988. “On Emotions as Judgments.” </w:t>
      </w:r>
      <w:r w:rsidRPr="00AA31AD">
        <w:rPr>
          <w:rFonts w:ascii="Times New Roman" w:hAnsi="Times New Roman" w:cs="Times New Roman"/>
          <w:i/>
          <w:iCs/>
          <w:color w:val="000000"/>
          <w:spacing w:val="-5"/>
          <w:sz w:val="24"/>
          <w:szCs w:val="24"/>
          <w:shd w:val="clear" w:color="auto" w:fill="FFFFFF"/>
        </w:rPr>
        <w:t>American Philosophical Quarterly</w:t>
      </w:r>
      <w:r w:rsidRPr="00AA31AD">
        <w:rPr>
          <w:rFonts w:ascii="Times New Roman" w:hAnsi="Times New Roman" w:cs="Times New Roman"/>
          <w:color w:val="000000"/>
          <w:spacing w:val="-5"/>
          <w:sz w:val="24"/>
          <w:szCs w:val="24"/>
          <w:shd w:val="clear" w:color="auto" w:fill="FFFFFF"/>
        </w:rPr>
        <w:t>. Vol. 25, No. 2, pp. 183–91.</w:t>
      </w:r>
    </w:p>
    <w:p w14:paraId="0D4BA868"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Tappolet, Christine. 2022. </w:t>
      </w:r>
      <w:r w:rsidRPr="00AA31AD">
        <w:rPr>
          <w:rFonts w:ascii="Times New Roman" w:hAnsi="Times New Roman" w:cs="Times New Roman"/>
          <w:i/>
          <w:iCs/>
          <w:color w:val="000000" w:themeColor="text1"/>
          <w:sz w:val="24"/>
          <w:szCs w:val="24"/>
        </w:rPr>
        <w:t>Philosophy of Emotion: A Contemporary Introduction</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London: Routledge.</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Ch. 9 – “Sentimentalism.” and Ch. 10 – “Ethics and Emotions.”  </w:t>
      </w:r>
    </w:p>
    <w:p w14:paraId="2A88632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Williams, Bernard. 1973. </w:t>
      </w:r>
      <w:r w:rsidRPr="00AA31AD">
        <w:rPr>
          <w:rStyle w:val="Emphasis"/>
          <w:rFonts w:ascii="Times New Roman" w:hAnsi="Times New Roman" w:cs="Times New Roman"/>
          <w:color w:val="000000" w:themeColor="text1"/>
          <w:sz w:val="24"/>
          <w:szCs w:val="24"/>
        </w:rPr>
        <w:t>Problems of the Self: Philosophical Papers 1956-1972</w:t>
      </w:r>
      <w:r w:rsidRPr="00AA31AD">
        <w:rPr>
          <w:rFonts w:ascii="Times New Roman" w:hAnsi="Times New Roman" w:cs="Times New Roman"/>
          <w:color w:val="000000" w:themeColor="text1"/>
          <w:sz w:val="24"/>
          <w:szCs w:val="24"/>
        </w:rPr>
        <w:t>. Cambridge: Cambridge University Press. Ch. 13 - “Morality and the Emotions.”, pp. 207-229.</w:t>
      </w:r>
    </w:p>
    <w:bookmarkEnd w:id="14"/>
    <w:p w14:paraId="4D5123BD"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3CD4EF90" w14:textId="77777777" w:rsidR="007A1E52" w:rsidRPr="00AA31AD" w:rsidRDefault="007A1E52" w:rsidP="007A1E52">
      <w:pPr>
        <w:jc w:val="both"/>
        <w:rPr>
          <w:rFonts w:ascii="Times New Roman" w:hAnsi="Times New Roman" w:cs="Times New Roman"/>
          <w:color w:val="000000"/>
          <w:spacing w:val="-5"/>
          <w:sz w:val="24"/>
          <w:szCs w:val="24"/>
          <w:shd w:val="clear" w:color="auto" w:fill="FFFFFF"/>
        </w:rPr>
      </w:pPr>
      <w:bookmarkStart w:id="15" w:name="_Hlk170988069"/>
      <w:r w:rsidRPr="00AA31AD">
        <w:rPr>
          <w:rFonts w:ascii="Times New Roman" w:hAnsi="Times New Roman" w:cs="Times New Roman"/>
          <w:color w:val="000000"/>
          <w:spacing w:val="-5"/>
          <w:sz w:val="24"/>
          <w:szCs w:val="24"/>
          <w:shd w:val="clear" w:color="auto" w:fill="FFFFFF"/>
        </w:rPr>
        <w:t xml:space="preserve">D’Arms, Justin, and Daniel Jacobson. 2000. “The Moralistic Fallacy: On the ‘Appropriateness’ of Emotions.” </w:t>
      </w:r>
      <w:r w:rsidRPr="00AA31AD">
        <w:rPr>
          <w:rFonts w:ascii="Times New Roman" w:hAnsi="Times New Roman" w:cs="Times New Roman"/>
          <w:i/>
          <w:iCs/>
          <w:color w:val="000000"/>
          <w:spacing w:val="-5"/>
          <w:sz w:val="24"/>
          <w:szCs w:val="24"/>
          <w:shd w:val="clear" w:color="auto" w:fill="FFFFFF"/>
        </w:rPr>
        <w:t>Philosophy and Phenomenological Research</w:t>
      </w:r>
      <w:r w:rsidRPr="00AA31AD">
        <w:rPr>
          <w:rFonts w:ascii="Times New Roman" w:hAnsi="Times New Roman" w:cs="Times New Roman"/>
          <w:color w:val="000000"/>
          <w:spacing w:val="-5"/>
          <w:sz w:val="24"/>
          <w:szCs w:val="24"/>
          <w:shd w:val="clear" w:color="auto" w:fill="FFFFFF"/>
        </w:rPr>
        <w:t>. Vol. 61, No. 1, pp. 65–90.</w:t>
      </w:r>
    </w:p>
    <w:p w14:paraId="4FF7425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Dunya van Troost, Jacquelien van Stekelenburg and Bert Klandermans. 2013. “Emotions of Protest.” In </w:t>
      </w:r>
      <w:r w:rsidRPr="00AA31AD">
        <w:rPr>
          <w:rFonts w:ascii="Times New Roman" w:hAnsi="Times New Roman" w:cs="Times New Roman"/>
          <w:i/>
          <w:iCs/>
          <w:color w:val="000000" w:themeColor="text1"/>
          <w:sz w:val="24"/>
          <w:szCs w:val="24"/>
        </w:rPr>
        <w:t>Emotions in Politics: The Affect Dimension in Political Tension</w:t>
      </w:r>
      <w:r w:rsidRPr="00AA31AD">
        <w:rPr>
          <w:rFonts w:ascii="Times New Roman" w:hAnsi="Times New Roman" w:cs="Times New Roman"/>
          <w:color w:val="000000" w:themeColor="text1"/>
          <w:sz w:val="24"/>
          <w:szCs w:val="24"/>
        </w:rPr>
        <w:t xml:space="preserve">. </w:t>
      </w:r>
      <w:bookmarkEnd w:id="15"/>
      <w:r w:rsidRPr="00AA31AD">
        <w:rPr>
          <w:rFonts w:ascii="Times New Roman" w:hAnsi="Times New Roman" w:cs="Times New Roman"/>
          <w:color w:val="000000" w:themeColor="text1"/>
          <w:sz w:val="24"/>
          <w:szCs w:val="24"/>
        </w:rPr>
        <w:t>Nikos Demertzis, ed. Basingstoke: Palgrave. pp.186-204</w:t>
      </w:r>
    </w:p>
    <w:p w14:paraId="5BB944C5" w14:textId="77777777" w:rsidR="007A1E52" w:rsidRPr="00AA31AD" w:rsidRDefault="007A1E52" w:rsidP="007A1E52">
      <w:pPr>
        <w:autoSpaceDE w:val="0"/>
        <w:autoSpaceDN w:val="0"/>
        <w:adjustRightInd w:val="0"/>
        <w:jc w:val="both"/>
        <w:rPr>
          <w:rFonts w:ascii="Times New Roman" w:hAnsi="Times New Roman" w:cs="Times New Roman"/>
          <w:i/>
          <w:iCs/>
          <w:color w:val="000000" w:themeColor="text1"/>
          <w:sz w:val="24"/>
          <w:szCs w:val="24"/>
        </w:rPr>
      </w:pPr>
      <w:r w:rsidRPr="00AA31AD">
        <w:rPr>
          <w:rFonts w:ascii="Times New Roman" w:hAnsi="Times New Roman" w:cs="Times New Roman"/>
          <w:color w:val="000000" w:themeColor="text1"/>
          <w:sz w:val="24"/>
          <w:szCs w:val="24"/>
        </w:rPr>
        <w:t xml:space="preserve">Fierke, K. M. 2013. </w:t>
      </w:r>
      <w:r w:rsidRPr="00AA31AD">
        <w:rPr>
          <w:rFonts w:ascii="Times New Roman" w:hAnsi="Times New Roman" w:cs="Times New Roman"/>
          <w:i/>
          <w:iCs/>
          <w:color w:val="000000" w:themeColor="text1"/>
          <w:sz w:val="24"/>
          <w:szCs w:val="24"/>
        </w:rPr>
        <w:t>Political Self-Sacrifice: Agency, Body and Emotion in International Relations</w:t>
      </w:r>
      <w:r w:rsidRPr="00AA31AD">
        <w:rPr>
          <w:rFonts w:ascii="Times New Roman" w:hAnsi="Times New Roman" w:cs="Times New Roman"/>
          <w:color w:val="000000" w:themeColor="text1"/>
          <w:sz w:val="24"/>
          <w:szCs w:val="24"/>
        </w:rPr>
        <w:t>. Cambridge: Cambridge University Press. pp. 33-106.</w:t>
      </w:r>
    </w:p>
    <w:p w14:paraId="6D901DBE"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lastRenderedPageBreak/>
        <w:t xml:space="preserve">Freud, Sigmund. 2002. </w:t>
      </w:r>
      <w:r w:rsidRPr="00AA31AD">
        <w:rPr>
          <w:rFonts w:ascii="Times New Roman" w:hAnsi="Times New Roman" w:cs="Times New Roman"/>
          <w:i/>
          <w:iCs/>
          <w:sz w:val="24"/>
          <w:szCs w:val="24"/>
        </w:rPr>
        <w:t>Civilization and its Discontents</w:t>
      </w:r>
      <w:r w:rsidRPr="00AA31AD">
        <w:rPr>
          <w:rFonts w:ascii="Times New Roman" w:hAnsi="Times New Roman" w:cs="Times New Roman"/>
          <w:sz w:val="24"/>
          <w:szCs w:val="24"/>
        </w:rPr>
        <w:t>. London: Penguin. Ch. 3 and 5, pp. 29-44, and 56-67.</w:t>
      </w:r>
    </w:p>
    <w:p w14:paraId="4CD1FC9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Greene, J.D. 2003. “From Neural "Is" to Moral "Ought": What are the Moral Implications of Neuroscientific Moral Psychology?” </w:t>
      </w:r>
      <w:r w:rsidRPr="00AA31AD">
        <w:rPr>
          <w:rFonts w:ascii="Times New Roman" w:hAnsi="Times New Roman" w:cs="Times New Roman"/>
          <w:i/>
          <w:iCs/>
          <w:color w:val="000000" w:themeColor="text1"/>
          <w:sz w:val="24"/>
          <w:szCs w:val="24"/>
        </w:rPr>
        <w:t>Nature Reviews Neuroscience</w:t>
      </w:r>
      <w:r w:rsidRPr="00AA31AD">
        <w:rPr>
          <w:rFonts w:ascii="Times New Roman" w:hAnsi="Times New Roman" w:cs="Times New Roman"/>
          <w:color w:val="000000" w:themeColor="text1"/>
          <w:sz w:val="24"/>
          <w:szCs w:val="24"/>
        </w:rPr>
        <w:t>. Vol. 4, pp. 847-850.</w:t>
      </w:r>
    </w:p>
    <w:p w14:paraId="2ED4A671" w14:textId="77777777" w:rsidR="007A1E52" w:rsidRPr="00AA31AD" w:rsidRDefault="007A1E52" w:rsidP="007A1E52">
      <w:pPr>
        <w:jc w:val="both"/>
        <w:rPr>
          <w:rFonts w:ascii="Times New Roman" w:eastAsia="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Haidt, Jonathan and Fredrik Bjorklund. </w:t>
      </w:r>
      <w:r w:rsidRPr="00AA31AD">
        <w:rPr>
          <w:rFonts w:ascii="Times New Roman" w:eastAsia="Times New Roman" w:hAnsi="Times New Roman" w:cs="Times New Roman"/>
          <w:color w:val="000000" w:themeColor="text1"/>
          <w:sz w:val="24"/>
          <w:szCs w:val="24"/>
        </w:rPr>
        <w:t xml:space="preserve">2008. “Social Intuitionists Answer Six Questions about Moral Psychology.” In </w:t>
      </w:r>
      <w:r w:rsidRPr="00AA31AD">
        <w:rPr>
          <w:rFonts w:ascii="Times New Roman" w:eastAsia="Times New Roman" w:hAnsi="Times New Roman" w:cs="Times New Roman"/>
          <w:i/>
          <w:iCs/>
          <w:color w:val="000000" w:themeColor="text1"/>
          <w:sz w:val="24"/>
          <w:szCs w:val="24"/>
        </w:rPr>
        <w:t>Moral psychology, Vol. 2. The Cognitive Science of Morality: Intuition and Diversity</w:t>
      </w:r>
      <w:r w:rsidRPr="00AA31AD">
        <w:rPr>
          <w:rFonts w:ascii="Times New Roman" w:eastAsia="Times New Roman" w:hAnsi="Times New Roman" w:cs="Times New Roman"/>
          <w:color w:val="000000" w:themeColor="text1"/>
          <w:sz w:val="24"/>
          <w:szCs w:val="24"/>
        </w:rPr>
        <w:t xml:space="preserve">. W. Sinnott-Armstrong, ed. Cambridge: The MIT Press. pp. 181–217. </w:t>
      </w:r>
    </w:p>
    <w:p w14:paraId="2F02189D" w14:textId="77777777" w:rsidR="007A1E52" w:rsidRPr="00AA31AD" w:rsidRDefault="007A1E52" w:rsidP="007A1E52">
      <w:pPr>
        <w:jc w:val="both"/>
        <w:rPr>
          <w:rFonts w:ascii="Times New Roman" w:hAnsi="Times New Roman" w:cs="Times New Roman"/>
          <w:color w:val="000000" w:themeColor="text1"/>
          <w:spacing w:val="-5"/>
          <w:sz w:val="24"/>
          <w:szCs w:val="24"/>
        </w:rPr>
      </w:pPr>
      <w:bookmarkStart w:id="16" w:name="_Hlk170986663"/>
      <w:r w:rsidRPr="00AA31AD">
        <w:rPr>
          <w:rFonts w:ascii="Times New Roman" w:hAnsi="Times New Roman" w:cs="Times New Roman"/>
          <w:color w:val="000000" w:themeColor="text1"/>
          <w:sz w:val="24"/>
          <w:szCs w:val="24"/>
        </w:rPr>
        <w:t>Jones, Karen. 1996. “</w:t>
      </w:r>
      <w:r w:rsidRPr="00AA31AD">
        <w:rPr>
          <w:rFonts w:ascii="Times New Roman" w:hAnsi="Times New Roman" w:cs="Times New Roman"/>
          <w:color w:val="000000"/>
          <w:spacing w:val="-5"/>
          <w:sz w:val="24"/>
          <w:szCs w:val="24"/>
        </w:rPr>
        <w:t>Trust as an Affective Attitude.”</w:t>
      </w:r>
      <w:bookmarkEnd w:id="16"/>
      <w:r w:rsidRPr="00AA31AD">
        <w:rPr>
          <w:rFonts w:ascii="Times New Roman" w:hAnsi="Times New Roman" w:cs="Times New Roman"/>
          <w:color w:val="000000"/>
          <w:spacing w:val="-5"/>
          <w:sz w:val="24"/>
          <w:szCs w:val="24"/>
        </w:rPr>
        <w:t xml:space="preserve"> </w:t>
      </w:r>
      <w:r w:rsidRPr="00AA31AD">
        <w:rPr>
          <w:rFonts w:ascii="Times New Roman" w:hAnsi="Times New Roman" w:cs="Times New Roman"/>
          <w:i/>
          <w:iCs/>
          <w:color w:val="000000" w:themeColor="text1"/>
          <w:spacing w:val="-5"/>
          <w:sz w:val="24"/>
          <w:szCs w:val="24"/>
        </w:rPr>
        <w:t>Ethics</w:t>
      </w:r>
      <w:r w:rsidRPr="00AA31AD">
        <w:rPr>
          <w:rFonts w:ascii="Times New Roman" w:hAnsi="Times New Roman" w:cs="Times New Roman"/>
          <w:color w:val="000000" w:themeColor="text1"/>
          <w:spacing w:val="-5"/>
          <w:sz w:val="24"/>
          <w:szCs w:val="24"/>
        </w:rPr>
        <w:t>.</w:t>
      </w:r>
      <w:r w:rsidRPr="00AA31AD">
        <w:rPr>
          <w:rFonts w:ascii="Times New Roman" w:hAnsi="Times New Roman" w:cs="Times New Roman"/>
          <w:i/>
          <w:iCs/>
          <w:color w:val="000000" w:themeColor="text1"/>
          <w:spacing w:val="-5"/>
          <w:sz w:val="24"/>
          <w:szCs w:val="24"/>
        </w:rPr>
        <w:t xml:space="preserve"> </w:t>
      </w:r>
      <w:r w:rsidRPr="00AA31AD">
        <w:rPr>
          <w:rFonts w:ascii="Times New Roman" w:hAnsi="Times New Roman" w:cs="Times New Roman"/>
          <w:color w:val="000000" w:themeColor="text1"/>
          <w:spacing w:val="-5"/>
          <w:sz w:val="24"/>
          <w:szCs w:val="24"/>
        </w:rPr>
        <w:t>Vol. 107, No. 1, pp. 4-25.</w:t>
      </w:r>
    </w:p>
    <w:p w14:paraId="7E771786"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sz w:val="24"/>
          <w:szCs w:val="24"/>
        </w:rPr>
        <w:t xml:space="preserve">Morton, Adam. 2002. “Beware Stories: Emotions and Virtues.” In </w:t>
      </w:r>
      <w:r w:rsidRPr="00AA31AD">
        <w:rPr>
          <w:rFonts w:ascii="Times New Roman" w:hAnsi="Times New Roman" w:cs="Times New Roman"/>
          <w:i/>
          <w:iCs/>
          <w:sz w:val="24"/>
          <w:szCs w:val="24"/>
        </w:rPr>
        <w:t>Understanding Emotions: Mind and Morals</w:t>
      </w:r>
      <w:r w:rsidRPr="00AA31AD">
        <w:rPr>
          <w:rFonts w:ascii="Times New Roman" w:hAnsi="Times New Roman" w:cs="Times New Roman"/>
          <w:sz w:val="24"/>
          <w:szCs w:val="24"/>
        </w:rPr>
        <w:t>. Peter Goldie, ed. Aldershot: Ashgate Press. pp 55-63.</w:t>
      </w:r>
    </w:p>
    <w:p w14:paraId="39CE5D60"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bookmarkStart w:id="17" w:name="_Hlk170987236"/>
      <w:r w:rsidRPr="00AA31AD">
        <w:rPr>
          <w:rFonts w:ascii="Times New Roman" w:hAnsi="Times New Roman" w:cs="Times New Roman"/>
          <w:color w:val="000000" w:themeColor="text1"/>
          <w:sz w:val="24"/>
          <w:szCs w:val="24"/>
        </w:rPr>
        <w:t>Pickard, Hanna. 2016. “Stop Telling Me What to Feel! A Clinical Theory of Emotions and What's Wrong with the Moralization of Feelings.”</w:t>
      </w:r>
      <w:bookmarkEnd w:id="17"/>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i/>
          <w:iCs/>
          <w:color w:val="000000" w:themeColor="text1"/>
          <w:sz w:val="24"/>
          <w:szCs w:val="24"/>
        </w:rPr>
        <w:t>Philosophical Topics</w:t>
      </w:r>
      <w:r w:rsidRPr="00AA31AD">
        <w:rPr>
          <w:rFonts w:ascii="Times New Roman" w:hAnsi="Times New Roman" w:cs="Times New Roman"/>
          <w:color w:val="000000" w:themeColor="text1"/>
          <w:sz w:val="24"/>
          <w:szCs w:val="24"/>
        </w:rPr>
        <w:t>. Vol. 47, No. 2, pp. 1-25.</w:t>
      </w:r>
    </w:p>
    <w:p w14:paraId="3CE102B8"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Robinson, Jenefer. 2005. </w:t>
      </w:r>
      <w:r w:rsidRPr="00AA31AD">
        <w:rPr>
          <w:rStyle w:val="Emphasis"/>
          <w:rFonts w:ascii="Times New Roman" w:hAnsi="Times New Roman" w:cs="Times New Roman"/>
          <w:color w:val="000000" w:themeColor="text1"/>
          <w:sz w:val="24"/>
          <w:szCs w:val="24"/>
          <w:bdr w:val="none" w:sz="0" w:space="0" w:color="auto" w:frame="1"/>
          <w:shd w:val="clear" w:color="auto" w:fill="FFFFFF"/>
        </w:rPr>
        <w:t>Deeper than Reason: Emotion and its Role in Literature, Music, and Art</w:t>
      </w:r>
      <w:r w:rsidRPr="00AA31AD">
        <w:rPr>
          <w:rFonts w:ascii="Times New Roman" w:hAnsi="Times New Roman" w:cs="Times New Roman"/>
          <w:color w:val="000000" w:themeColor="text1"/>
          <w:sz w:val="24"/>
          <w:szCs w:val="24"/>
          <w:shd w:val="clear" w:color="auto" w:fill="FFFFFF"/>
        </w:rPr>
        <w:t xml:space="preserve">. Oxford: </w:t>
      </w:r>
      <w:r w:rsidRPr="00AA31AD">
        <w:rPr>
          <w:rStyle w:val="publisher-location"/>
          <w:rFonts w:ascii="Times New Roman" w:hAnsi="Times New Roman" w:cs="Times New Roman"/>
          <w:color w:val="000000" w:themeColor="text1"/>
          <w:sz w:val="24"/>
          <w:szCs w:val="24"/>
          <w:bdr w:val="none" w:sz="0" w:space="0" w:color="auto" w:frame="1"/>
          <w:shd w:val="clear" w:color="auto" w:fill="FFFFFF"/>
        </w:rPr>
        <w:t xml:space="preserve">Oxford </w:t>
      </w:r>
      <w:r w:rsidRPr="00AA31AD">
        <w:rPr>
          <w:rFonts w:ascii="Times New Roman" w:hAnsi="Times New Roman" w:cs="Times New Roman"/>
          <w:color w:val="000000" w:themeColor="text1"/>
          <w:sz w:val="24"/>
          <w:szCs w:val="24"/>
        </w:rPr>
        <w:t>University Press. Ch. 2 - “Boiling of the Blood.”</w:t>
      </w:r>
    </w:p>
    <w:p w14:paraId="1F321454" w14:textId="77777777" w:rsidR="007A1E52" w:rsidRPr="00AA31AD" w:rsidRDefault="007A1E52" w:rsidP="007A1E52">
      <w:pPr>
        <w:jc w:val="both"/>
        <w:rPr>
          <w:rFonts w:ascii="Times New Roman" w:hAnsi="Times New Roman" w:cs="Times New Roman"/>
          <w:i/>
          <w:iCs/>
          <w:color w:val="000000" w:themeColor="text1"/>
          <w:sz w:val="24"/>
          <w:szCs w:val="24"/>
        </w:rPr>
      </w:pPr>
      <w:r w:rsidRPr="00AA31AD">
        <w:rPr>
          <w:rFonts w:ascii="Times New Roman" w:hAnsi="Times New Roman" w:cs="Times New Roman"/>
          <w:color w:val="000000" w:themeColor="text1"/>
          <w:sz w:val="24"/>
          <w:szCs w:val="24"/>
        </w:rPr>
        <w:t xml:space="preserve">Rorty, Amélie, ed. 1980. </w:t>
      </w:r>
      <w:r w:rsidRPr="00AA31AD">
        <w:rPr>
          <w:rStyle w:val="Emphasis"/>
          <w:rFonts w:ascii="Times New Roman" w:hAnsi="Times New Roman" w:cs="Times New Roman"/>
          <w:color w:val="000000" w:themeColor="text1"/>
          <w:sz w:val="24"/>
          <w:szCs w:val="24"/>
        </w:rPr>
        <w:t>Explaining Emotions</w:t>
      </w:r>
      <w:r w:rsidRPr="00AA31AD">
        <w:rPr>
          <w:rFonts w:ascii="Times New Roman" w:hAnsi="Times New Roman" w:cs="Times New Roman"/>
          <w:color w:val="000000" w:themeColor="text1"/>
          <w:sz w:val="24"/>
          <w:szCs w:val="24"/>
        </w:rPr>
        <w:t>. Los Angeles: University of California Press. Ch. XX.- “Agent Regret.”</w:t>
      </w:r>
    </w:p>
    <w:p w14:paraId="5F4298EE"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Taylor, Gabrielle. 1988. “Deadly Vices?” In </w:t>
      </w:r>
      <w:r w:rsidRPr="00AA31AD">
        <w:rPr>
          <w:rFonts w:ascii="Times New Roman" w:hAnsi="Times New Roman" w:cs="Times New Roman"/>
          <w:i/>
          <w:iCs/>
          <w:color w:val="000000" w:themeColor="text1"/>
          <w:sz w:val="24"/>
          <w:szCs w:val="24"/>
        </w:rPr>
        <w:t>How Should One Live?</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i/>
          <w:iCs/>
          <w:color w:val="000000" w:themeColor="text1"/>
          <w:sz w:val="24"/>
          <w:szCs w:val="24"/>
        </w:rPr>
        <w:t>Essays on the Virtues</w:t>
      </w:r>
      <w:r w:rsidRPr="00AA31AD">
        <w:rPr>
          <w:rFonts w:ascii="Times New Roman" w:hAnsi="Times New Roman" w:cs="Times New Roman"/>
          <w:color w:val="000000" w:themeColor="text1"/>
          <w:sz w:val="24"/>
          <w:szCs w:val="24"/>
        </w:rPr>
        <w:t>. Roger Crisp, ed. Clarendon Press.</w:t>
      </w:r>
    </w:p>
    <w:p w14:paraId="18F1C811" w14:textId="77777777" w:rsidR="007A1E52" w:rsidRPr="00AA31AD" w:rsidRDefault="007A1E52" w:rsidP="007A1E52">
      <w:pPr>
        <w:jc w:val="both"/>
        <w:rPr>
          <w:rFonts w:ascii="Times New Roman" w:hAnsi="Times New Roman" w:cs="Times New Roman"/>
          <w:b/>
          <w:bCs/>
          <w:color w:val="000000" w:themeColor="text1"/>
          <w:sz w:val="24"/>
          <w:szCs w:val="24"/>
        </w:rPr>
      </w:pPr>
    </w:p>
    <w:p w14:paraId="0E94F358"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 xml:space="preserve">Week XI </w:t>
      </w:r>
      <w:bookmarkStart w:id="18" w:name="_Hlk160024507"/>
      <w:r w:rsidRPr="00AA31AD">
        <w:rPr>
          <w:rFonts w:ascii="Times New Roman" w:hAnsi="Times New Roman" w:cs="Times New Roman"/>
          <w:b/>
          <w:bCs/>
          <w:color w:val="000000" w:themeColor="text1"/>
          <w:sz w:val="24"/>
          <w:szCs w:val="24"/>
        </w:rPr>
        <w:t xml:space="preserve">How do Emotions Influence Political Judgments and Actions? </w:t>
      </w:r>
      <w:bookmarkEnd w:id="18"/>
    </w:p>
    <w:p w14:paraId="03482F2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034640F1" w14:textId="77777777" w:rsidR="007A1E52" w:rsidRPr="00AA31AD" w:rsidRDefault="007A1E52" w:rsidP="007A1E52">
      <w:pPr>
        <w:autoSpaceDE w:val="0"/>
        <w:autoSpaceDN w:val="0"/>
        <w:adjustRightInd w:val="0"/>
        <w:jc w:val="both"/>
        <w:rPr>
          <w:rFonts w:ascii="Times New Roman" w:hAnsi="Times New Roman" w:cs="Times New Roman"/>
          <w:b/>
          <w:bCs/>
          <w:color w:val="000000" w:themeColor="text1"/>
          <w:sz w:val="24"/>
          <w:szCs w:val="24"/>
        </w:rPr>
      </w:pPr>
      <w:r w:rsidRPr="00AA31AD">
        <w:rPr>
          <w:rFonts w:ascii="Times New Roman" w:hAnsi="Times New Roman" w:cs="Times New Roman"/>
          <w:color w:val="000000" w:themeColor="text1"/>
          <w:sz w:val="24"/>
          <w:szCs w:val="24"/>
        </w:rPr>
        <w:t xml:space="preserve">Anker, Elisabeth R. 2014. </w:t>
      </w:r>
      <w:r w:rsidRPr="00AA31AD">
        <w:rPr>
          <w:rFonts w:ascii="Times New Roman" w:hAnsi="Times New Roman" w:cs="Times New Roman"/>
          <w:i/>
          <w:iCs/>
          <w:color w:val="000000" w:themeColor="text1"/>
          <w:sz w:val="24"/>
          <w:szCs w:val="24"/>
        </w:rPr>
        <w:t>Orgies of Feeling: Melodrama and the Politics of Freedom</w:t>
      </w:r>
      <w:r w:rsidRPr="00AA31AD">
        <w:rPr>
          <w:rFonts w:ascii="Times New Roman" w:hAnsi="Times New Roman" w:cs="Times New Roman"/>
          <w:color w:val="000000" w:themeColor="text1"/>
          <w:sz w:val="24"/>
          <w:szCs w:val="24"/>
        </w:rPr>
        <w:t>. Durham: Duke UP. Ch. 1-3, pp. 1-148</w:t>
      </w:r>
    </w:p>
    <w:p w14:paraId="3936197F"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Barnes, Marion. 2012. “Passionate Participation Emotional Experiences and Expressions in Deliberative Forums.” In </w:t>
      </w:r>
      <w:r w:rsidRPr="00AA31AD">
        <w:rPr>
          <w:rFonts w:ascii="Times New Roman" w:hAnsi="Times New Roman" w:cs="Times New Roman"/>
          <w:i/>
          <w:iCs/>
          <w:sz w:val="24"/>
          <w:szCs w:val="24"/>
        </w:rPr>
        <w:t>Politics and the Emotions: The Affective Turn in Contemporary Political Studies</w:t>
      </w:r>
      <w:r w:rsidRPr="00AA31AD">
        <w:rPr>
          <w:rFonts w:ascii="Times New Roman" w:hAnsi="Times New Roman" w:cs="Times New Roman"/>
          <w:sz w:val="24"/>
          <w:szCs w:val="24"/>
        </w:rPr>
        <w:t>. Paul Hoggett and Simon Thompson, eds. New York: Continuum International Publishing. pp. 23-41.</w:t>
      </w:r>
    </w:p>
    <w:p w14:paraId="6B7CF399"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Cassino, Dan and Milton Lodge. 2007. “The Primacy of Affect in Political Evaluations.” In </w:t>
      </w:r>
      <w:r w:rsidRPr="00AA31AD">
        <w:rPr>
          <w:rFonts w:ascii="Times New Roman" w:hAnsi="Times New Roman" w:cs="Times New Roman"/>
          <w:i/>
          <w:iCs/>
          <w:sz w:val="24"/>
          <w:szCs w:val="24"/>
        </w:rPr>
        <w:t>The Affect Effect: Dynamics of Emotion in Political Thinking and Behavior</w:t>
      </w:r>
      <w:r w:rsidRPr="00AA31AD">
        <w:rPr>
          <w:rFonts w:ascii="Times New Roman" w:hAnsi="Times New Roman" w:cs="Times New Roman"/>
          <w:sz w:val="24"/>
          <w:szCs w:val="24"/>
        </w:rPr>
        <w:t>. Russell Neuman, George E. Marcus, Ann N. Crigler, and Michael MacKuen, eds. Chicago: The University of Chicago Press. pp. 97-124.</w:t>
      </w:r>
    </w:p>
    <w:p w14:paraId="339A1E4F" w14:textId="77777777" w:rsidR="007A1E52" w:rsidRPr="00AA31AD" w:rsidRDefault="007A1E52" w:rsidP="007A1E52">
      <w:pPr>
        <w:autoSpaceDE w:val="0"/>
        <w:autoSpaceDN w:val="0"/>
        <w:adjustRightInd w:val="0"/>
        <w:jc w:val="both"/>
        <w:rPr>
          <w:rFonts w:ascii="Times New Roman" w:hAnsi="Times New Roman" w:cs="Times New Roman"/>
          <w:b/>
          <w:bCs/>
          <w:color w:val="000000" w:themeColor="text1"/>
          <w:sz w:val="24"/>
          <w:szCs w:val="24"/>
        </w:rPr>
      </w:pPr>
      <w:r w:rsidRPr="00AA31AD">
        <w:rPr>
          <w:rFonts w:ascii="Times New Roman" w:hAnsi="Times New Roman" w:cs="Times New Roman"/>
          <w:color w:val="000000" w:themeColor="text1"/>
          <w:sz w:val="24"/>
          <w:szCs w:val="24"/>
        </w:rPr>
        <w:t xml:space="preserve">Cunningham, Michael. 1999. “Saying Sorry: The Politics of Apology.” </w:t>
      </w:r>
      <w:r w:rsidRPr="00AA31AD">
        <w:rPr>
          <w:rFonts w:ascii="Times New Roman" w:hAnsi="Times New Roman" w:cs="Times New Roman"/>
          <w:i/>
          <w:iCs/>
          <w:color w:val="000000" w:themeColor="text1"/>
          <w:sz w:val="24"/>
          <w:szCs w:val="24"/>
        </w:rPr>
        <w:t>Political Quarterly</w:t>
      </w:r>
      <w:r w:rsidRPr="00AA31AD">
        <w:rPr>
          <w:rFonts w:ascii="Times New Roman" w:hAnsi="Times New Roman" w:cs="Times New Roman"/>
          <w:color w:val="000000" w:themeColor="text1"/>
          <w:sz w:val="24"/>
          <w:szCs w:val="24"/>
        </w:rPr>
        <w:t>. Vol. 70, No. 3, pp. 285–293.</w:t>
      </w:r>
    </w:p>
    <w:p w14:paraId="3A897B91"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Ferry, Leonard and Rebecca Kingston. 2008. “The Emotions and the History of Political Thought.” In </w:t>
      </w:r>
      <w:r w:rsidRPr="00AA31AD">
        <w:rPr>
          <w:rFonts w:ascii="Times New Roman" w:hAnsi="Times New Roman" w:cs="Times New Roman"/>
          <w:i/>
          <w:iCs/>
          <w:color w:val="000000" w:themeColor="text1"/>
          <w:sz w:val="24"/>
          <w:szCs w:val="24"/>
        </w:rPr>
        <w:t>Bringing the Passions Back: The Emotions in Political Philosophy</w:t>
      </w:r>
      <w:r w:rsidRPr="00AA31AD">
        <w:rPr>
          <w:rFonts w:ascii="Times New Roman" w:hAnsi="Times New Roman" w:cs="Times New Roman"/>
          <w:color w:val="000000" w:themeColor="text1"/>
          <w:sz w:val="24"/>
          <w:szCs w:val="24"/>
        </w:rPr>
        <w:t>. University of British Columbia Press.</w:t>
      </w:r>
    </w:p>
    <w:p w14:paraId="47562C5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Goodwin, Jeff, James M. Jasper and Francesca Polletta, eds. 2001. “Introduction: Why Emotions Matter.” In </w:t>
      </w:r>
      <w:r w:rsidRPr="00AA31AD">
        <w:rPr>
          <w:rFonts w:ascii="Times New Roman" w:hAnsi="Times New Roman" w:cs="Times New Roman"/>
          <w:i/>
          <w:iCs/>
          <w:color w:val="000000" w:themeColor="text1"/>
          <w:sz w:val="24"/>
          <w:szCs w:val="24"/>
        </w:rPr>
        <w:t>Passionate Politics: Emotions and Social Movements</w:t>
      </w:r>
      <w:r w:rsidRPr="00AA31AD">
        <w:rPr>
          <w:rFonts w:ascii="Times New Roman" w:hAnsi="Times New Roman" w:cs="Times New Roman"/>
          <w:color w:val="000000" w:themeColor="text1"/>
          <w:sz w:val="24"/>
          <w:szCs w:val="24"/>
        </w:rPr>
        <w:t xml:space="preserve">. Chicago: University of Chicago Press. pp. 1-24. </w:t>
      </w:r>
    </w:p>
    <w:p w14:paraId="4FF0B89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Gould, Deborah. 2012. “Political Despair.” In </w:t>
      </w:r>
      <w:r w:rsidRPr="00AA31AD">
        <w:rPr>
          <w:rFonts w:ascii="Times New Roman" w:hAnsi="Times New Roman" w:cs="Times New Roman"/>
          <w:i/>
          <w:iCs/>
          <w:color w:val="000000" w:themeColor="text1"/>
          <w:sz w:val="24"/>
          <w:szCs w:val="24"/>
        </w:rPr>
        <w:t>Politics and the Emotions</w:t>
      </w:r>
      <w:r w:rsidRPr="00AA31AD">
        <w:rPr>
          <w:rFonts w:ascii="Times New Roman" w:hAnsi="Times New Roman" w:cs="Times New Roman"/>
          <w:color w:val="000000" w:themeColor="text1"/>
          <w:sz w:val="24"/>
          <w:szCs w:val="24"/>
        </w:rPr>
        <w:t>. S. Thompson and P. Hoggett, eds. London: Continuum. Ch. 6. - pp. 95-114.</w:t>
      </w:r>
    </w:p>
    <w:p w14:paraId="60E6334C"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shd w:val="clear" w:color="auto" w:fill="FFFFFF"/>
        </w:rPr>
      </w:pPr>
      <w:r w:rsidRPr="00AA31AD">
        <w:rPr>
          <w:rFonts w:ascii="Times New Roman" w:hAnsi="Times New Roman" w:cs="Times New Roman"/>
          <w:color w:val="000000" w:themeColor="text1"/>
          <w:sz w:val="24"/>
          <w:szCs w:val="24"/>
        </w:rPr>
        <w:t xml:space="preserve">Hall, Cheryl. 2002. “Passion and Constraint: The Marginalization of Passion in Liberal Political Theory.” </w:t>
      </w:r>
      <w:r w:rsidRPr="00AA31AD">
        <w:rPr>
          <w:rFonts w:ascii="Times New Roman" w:hAnsi="Times New Roman" w:cs="Times New Roman"/>
          <w:i/>
          <w:iCs/>
          <w:color w:val="000000" w:themeColor="text1"/>
          <w:sz w:val="24"/>
          <w:szCs w:val="24"/>
          <w:shd w:val="clear" w:color="auto" w:fill="FFFFFF"/>
        </w:rPr>
        <w:t>Philosophy &amp; Social Criticism</w:t>
      </w:r>
      <w:r w:rsidRPr="00AA31AD">
        <w:rPr>
          <w:rFonts w:ascii="Times New Roman" w:hAnsi="Times New Roman" w:cs="Times New Roman"/>
          <w:color w:val="000000" w:themeColor="text1"/>
          <w:sz w:val="24"/>
          <w:szCs w:val="24"/>
          <w:shd w:val="clear" w:color="auto" w:fill="FFFFFF"/>
        </w:rPr>
        <w:t xml:space="preserve">. </w:t>
      </w:r>
      <w:r w:rsidRPr="00AA31AD">
        <w:rPr>
          <w:rFonts w:ascii="Times New Roman" w:hAnsi="Times New Roman" w:cs="Times New Roman"/>
          <w:i/>
          <w:iCs/>
          <w:color w:val="000000" w:themeColor="text1"/>
          <w:sz w:val="24"/>
          <w:szCs w:val="24"/>
          <w:shd w:val="clear" w:color="auto" w:fill="FFFFFF"/>
        </w:rPr>
        <w:t>28</w:t>
      </w:r>
      <w:r w:rsidRPr="00AA31AD">
        <w:rPr>
          <w:rFonts w:ascii="Times New Roman" w:hAnsi="Times New Roman" w:cs="Times New Roman"/>
          <w:color w:val="000000" w:themeColor="text1"/>
          <w:sz w:val="24"/>
          <w:szCs w:val="24"/>
          <w:shd w:val="clear" w:color="auto" w:fill="FFFFFF"/>
        </w:rPr>
        <w:t>(6), 727–748.</w:t>
      </w:r>
    </w:p>
    <w:p w14:paraId="7A4ADE85"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Lerner, Jennifer Charlie Dorison and Joowon Kim. 2024. “How Do Emotions Affect Decision Making?” in </w:t>
      </w:r>
      <w:r w:rsidRPr="00AA31AD">
        <w:rPr>
          <w:rFonts w:ascii="Times New Roman" w:hAnsi="Times New Roman" w:cs="Times New Roman"/>
          <w:i/>
          <w:iCs/>
          <w:sz w:val="24"/>
          <w:szCs w:val="24"/>
        </w:rPr>
        <w:t xml:space="preserve">Emotion Theory: the Routledge Comprehensive Guide Volume II: Theories of specific emotions and major theoretical challenges </w:t>
      </w:r>
      <w:r w:rsidRPr="00AA31AD">
        <w:rPr>
          <w:rFonts w:ascii="Times New Roman" w:hAnsi="Times New Roman" w:cs="Times New Roman"/>
          <w:sz w:val="24"/>
          <w:szCs w:val="24"/>
        </w:rPr>
        <w:t>Andrea Scarantino. Edt. London. Routledge.</w:t>
      </w:r>
    </w:p>
    <w:p w14:paraId="25479472" w14:textId="77777777" w:rsidR="007A1E52" w:rsidRPr="00AA31AD" w:rsidRDefault="007A1E52" w:rsidP="007A1E52">
      <w:pPr>
        <w:jc w:val="both"/>
        <w:rPr>
          <w:rStyle w:val="editors"/>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lastRenderedPageBreak/>
        <w:t>Manning, Nathan. 2015. “Feeling the Importance of Emotions for Understanding Electoral (Dis) Engagement.” In</w:t>
      </w:r>
      <w:r w:rsidRPr="00AA31AD">
        <w:rPr>
          <w:rFonts w:ascii="Times New Roman" w:hAnsi="Times New Roman" w:cs="Times New Roman"/>
          <w:i/>
          <w:iCs/>
          <w:color w:val="000000" w:themeColor="text1"/>
          <w:sz w:val="24"/>
          <w:szCs w:val="24"/>
        </w:rPr>
        <w:t xml:space="preserve"> Political (Dis)Engagement: The Changing Nature of the ‘Political’</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Nathan Manning, ed. London: Policy Press. </w:t>
      </w:r>
    </w:p>
    <w:p w14:paraId="4616A444"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Marcus, George E. 2002. </w:t>
      </w:r>
      <w:r w:rsidRPr="00AA31AD">
        <w:rPr>
          <w:rFonts w:ascii="Times New Roman" w:hAnsi="Times New Roman" w:cs="Times New Roman"/>
          <w:i/>
          <w:iCs/>
          <w:color w:val="000000" w:themeColor="text1"/>
          <w:sz w:val="24"/>
          <w:szCs w:val="24"/>
        </w:rPr>
        <w:t xml:space="preserve">The Sentimental Citizen: Emotion in Democratic Politics. </w:t>
      </w:r>
      <w:r w:rsidRPr="00AA31AD">
        <w:rPr>
          <w:rFonts w:ascii="Times New Roman" w:hAnsi="Times New Roman" w:cs="Times New Roman"/>
          <w:color w:val="000000" w:themeColor="text1"/>
          <w:sz w:val="24"/>
          <w:szCs w:val="24"/>
        </w:rPr>
        <w:t>University Park, PA: Pennsylvania State University Press.</w:t>
      </w:r>
    </w:p>
    <w:p w14:paraId="6DA8B026"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Neuman, W. Russell, Marcus, George E., Crigler, Ann N. and Mackuen, Michael. 2007. “Theorizing Affect’s Effects”. </w:t>
      </w:r>
      <w:r w:rsidRPr="00AA31AD">
        <w:rPr>
          <w:rFonts w:ascii="Times New Roman" w:hAnsi="Times New Roman" w:cs="Times New Roman"/>
          <w:i/>
          <w:iCs/>
          <w:sz w:val="24"/>
          <w:szCs w:val="24"/>
        </w:rPr>
        <w:t>The Affect Effect: Dynamics of Emotion in Political Thinking and Behavior</w:t>
      </w:r>
      <w:r w:rsidRPr="00AA31AD">
        <w:rPr>
          <w:rFonts w:ascii="Times New Roman" w:hAnsi="Times New Roman" w:cs="Times New Roman"/>
          <w:sz w:val="24"/>
          <w:szCs w:val="24"/>
        </w:rPr>
        <w:t xml:space="preserve">, eds., George E. Marcus, W. Russell Neuman, Michael MacKuen and Ann N. Crigler, Chicago: University of Chicago Press, pp. 1-20. </w:t>
      </w:r>
    </w:p>
    <w:p w14:paraId="7B7A8DC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Nussbaum, Martha.</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2013. </w:t>
      </w:r>
      <w:r w:rsidRPr="00AA31AD">
        <w:rPr>
          <w:rFonts w:ascii="Times New Roman" w:hAnsi="Times New Roman" w:cs="Times New Roman"/>
          <w:i/>
          <w:iCs/>
          <w:color w:val="000000" w:themeColor="text1"/>
          <w:sz w:val="24"/>
          <w:szCs w:val="24"/>
        </w:rPr>
        <w:t>Political Emotions. Why Love Matters for Justice</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Cambridge MA: Harvard University Press. Part 3 – “Public Emotions.”  pp. 200-399.</w:t>
      </w:r>
    </w:p>
    <w:p w14:paraId="279DDB65"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Prinz, Jesse. 2021. “Emotion and Political Polarization.” In</w:t>
      </w:r>
      <w:r w:rsidRPr="00AA31AD">
        <w:rPr>
          <w:rFonts w:ascii="Times New Roman" w:hAnsi="Times New Roman" w:cs="Times New Roman"/>
          <w:i/>
          <w:iCs/>
          <w:color w:val="000000" w:themeColor="text1"/>
          <w:sz w:val="24"/>
          <w:szCs w:val="24"/>
        </w:rPr>
        <w:t xml:space="preserve"> The Politics of Emotional Shockwaves</w:t>
      </w:r>
      <w:r w:rsidRPr="00AA31AD">
        <w:rPr>
          <w:rFonts w:ascii="Times New Roman" w:hAnsi="Times New Roman" w:cs="Times New Roman"/>
          <w:color w:val="000000" w:themeColor="text1"/>
          <w:sz w:val="24"/>
          <w:szCs w:val="24"/>
        </w:rPr>
        <w:t>. Ana Falcato and Sara Graca da Silva, eds. London: Palgrave-Macmillan. pp. 1-26.</w:t>
      </w:r>
    </w:p>
    <w:p w14:paraId="6DF66BE9"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Srinivasan, Amia. 2022. “The Politics of Compassion.” In </w:t>
      </w:r>
      <w:r w:rsidRPr="00AA31AD">
        <w:rPr>
          <w:rFonts w:ascii="Times New Roman" w:hAnsi="Times New Roman" w:cs="Times New Roman"/>
          <w:i/>
          <w:iCs/>
          <w:color w:val="000000" w:themeColor="text1"/>
          <w:sz w:val="24"/>
          <w:szCs w:val="24"/>
        </w:rPr>
        <w:t>Political Emotions: Towards a Decent Public Sphere</w:t>
      </w:r>
      <w:r w:rsidRPr="00AA31AD">
        <w:rPr>
          <w:rFonts w:ascii="Times New Roman" w:hAnsi="Times New Roman" w:cs="Times New Roman"/>
          <w:color w:val="000000" w:themeColor="text1"/>
          <w:sz w:val="24"/>
          <w:szCs w:val="24"/>
        </w:rPr>
        <w:t>. Palgrave Macmillan.</w:t>
      </w:r>
    </w:p>
    <w:p w14:paraId="2196A8A8"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shd w:val="clear" w:color="auto" w:fill="FFFFFF"/>
        </w:rPr>
      </w:pPr>
      <w:r w:rsidRPr="00AA31AD">
        <w:rPr>
          <w:rFonts w:ascii="Times New Roman" w:hAnsi="Times New Roman" w:cs="Times New Roman"/>
          <w:color w:val="000000" w:themeColor="text1"/>
          <w:sz w:val="24"/>
          <w:szCs w:val="24"/>
        </w:rPr>
        <w:t xml:space="preserve">Walzer, Michael. 2002. “Passion and Politics.” </w:t>
      </w:r>
      <w:r w:rsidRPr="00AA31AD">
        <w:rPr>
          <w:rFonts w:ascii="Times New Roman" w:hAnsi="Times New Roman" w:cs="Times New Roman"/>
          <w:i/>
          <w:iCs/>
          <w:color w:val="000000" w:themeColor="text1"/>
          <w:sz w:val="24"/>
          <w:szCs w:val="24"/>
        </w:rPr>
        <w:t>Philosophy and Social Criticism</w:t>
      </w:r>
      <w:r w:rsidRPr="00AA31AD">
        <w:rPr>
          <w:rFonts w:ascii="Times New Roman" w:hAnsi="Times New Roman" w:cs="Times New Roman"/>
          <w:color w:val="000000" w:themeColor="text1"/>
          <w:sz w:val="24"/>
          <w:szCs w:val="24"/>
        </w:rPr>
        <w:t>.</w:t>
      </w:r>
      <w:r w:rsidRPr="00AA31AD">
        <w:rPr>
          <w:rFonts w:ascii="Times New Roman" w:hAnsi="Times New Roman" w:cs="Times New Roman"/>
          <w:color w:val="000000" w:themeColor="text1"/>
          <w:sz w:val="24"/>
          <w:szCs w:val="24"/>
          <w:shd w:val="clear" w:color="auto" w:fill="FFFFFF"/>
        </w:rPr>
        <w:t xml:space="preserve"> 28 (6): 617-633.</w:t>
      </w:r>
    </w:p>
    <w:p w14:paraId="2BD0F4CC"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0A4BFFB1"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bookmarkStart w:id="19" w:name="_Hlk171097970"/>
      <w:r w:rsidRPr="00AA31AD">
        <w:rPr>
          <w:rFonts w:ascii="Times New Roman" w:hAnsi="Times New Roman" w:cs="Times New Roman"/>
          <w:color w:val="000000" w:themeColor="text1"/>
          <w:sz w:val="24"/>
          <w:szCs w:val="24"/>
        </w:rPr>
        <w:t xml:space="preserve">Ahmed, Sara. 2014. </w:t>
      </w:r>
      <w:r w:rsidRPr="00AA31AD">
        <w:rPr>
          <w:rFonts w:ascii="Times New Roman" w:hAnsi="Times New Roman" w:cs="Times New Roman"/>
          <w:i/>
          <w:iCs/>
          <w:color w:val="000000" w:themeColor="text1"/>
          <w:sz w:val="24"/>
          <w:szCs w:val="24"/>
        </w:rPr>
        <w:t xml:space="preserve">The Cultural Politics of Emotion. </w:t>
      </w:r>
      <w:r w:rsidRPr="00AA31AD">
        <w:rPr>
          <w:rFonts w:ascii="Times New Roman" w:hAnsi="Times New Roman" w:cs="Times New Roman"/>
          <w:color w:val="000000" w:themeColor="text1"/>
          <w:sz w:val="24"/>
          <w:szCs w:val="24"/>
        </w:rPr>
        <w:t>Edinburgh: Edinburgh University Press. Ch. 2, 6, 7 – pp. 42-61, 122-167.</w:t>
      </w:r>
    </w:p>
    <w:bookmarkEnd w:id="19"/>
    <w:p w14:paraId="209CEB04" w14:textId="77777777" w:rsidR="007A1E52" w:rsidRPr="00AA31AD" w:rsidRDefault="007A1E52" w:rsidP="007A1E52">
      <w:pPr>
        <w:jc w:val="both"/>
        <w:rPr>
          <w:rFonts w:ascii="Times New Roman" w:hAnsi="Times New Roman" w:cs="Times New Roman"/>
          <w:color w:val="000000"/>
          <w:sz w:val="24"/>
          <w:szCs w:val="24"/>
        </w:rPr>
      </w:pPr>
      <w:r w:rsidRPr="00AA31AD">
        <w:rPr>
          <w:rFonts w:ascii="Times New Roman" w:hAnsi="Times New Roman" w:cs="Times New Roman"/>
          <w:color w:val="000000"/>
          <w:sz w:val="24"/>
          <w:szCs w:val="24"/>
        </w:rPr>
        <w:t xml:space="preserve">Brader, Ted. 2006. </w:t>
      </w:r>
      <w:r w:rsidRPr="00AA31AD">
        <w:rPr>
          <w:rFonts w:ascii="Times New Roman" w:hAnsi="Times New Roman" w:cs="Times New Roman"/>
          <w:i/>
          <w:iCs/>
          <w:color w:val="000000"/>
          <w:sz w:val="24"/>
          <w:szCs w:val="24"/>
        </w:rPr>
        <w:t>Campaigning for Hearts and Minds: How Emotional Appeals in Political Ads Work</w:t>
      </w:r>
      <w:r w:rsidRPr="00AA31AD">
        <w:rPr>
          <w:rFonts w:ascii="Times New Roman" w:hAnsi="Times New Roman" w:cs="Times New Roman"/>
          <w:color w:val="000000"/>
          <w:sz w:val="24"/>
          <w:szCs w:val="24"/>
        </w:rPr>
        <w:t xml:space="preserve">. Chicago: University of Chicago Press. </w:t>
      </w:r>
    </w:p>
    <w:p w14:paraId="3EF0B765" w14:textId="77777777" w:rsidR="007A1E52" w:rsidRPr="00AA31AD" w:rsidRDefault="007A1E52" w:rsidP="007A1E52">
      <w:pPr>
        <w:jc w:val="both"/>
        <w:rPr>
          <w:rStyle w:val="editors"/>
          <w:rFonts w:ascii="Times New Roman" w:hAnsi="Times New Roman" w:cs="Times New Roman"/>
          <w:color w:val="000000" w:themeColor="text1"/>
          <w:sz w:val="24"/>
          <w:szCs w:val="24"/>
        </w:rPr>
      </w:pPr>
      <w:r w:rsidRPr="00AA31AD">
        <w:rPr>
          <w:rStyle w:val="editors"/>
          <w:rFonts w:ascii="Times New Roman" w:hAnsi="Times New Roman" w:cs="Times New Roman"/>
          <w:color w:val="000000" w:themeColor="text1"/>
          <w:sz w:val="24"/>
          <w:szCs w:val="24"/>
        </w:rPr>
        <w:t xml:space="preserve">Brosch, Tobias. 2021. “Affect and Emotions as Drivers of Climate Change Perception and Action: A Review.” </w:t>
      </w:r>
      <w:r w:rsidRPr="00AA31AD">
        <w:rPr>
          <w:rStyle w:val="editors"/>
          <w:rFonts w:ascii="Times New Roman" w:hAnsi="Times New Roman" w:cs="Times New Roman"/>
          <w:i/>
          <w:iCs/>
          <w:color w:val="000000" w:themeColor="text1"/>
          <w:sz w:val="24"/>
          <w:szCs w:val="24"/>
        </w:rPr>
        <w:t>Current Opinion in Behavioral Sciences</w:t>
      </w:r>
      <w:r w:rsidRPr="00AA31AD">
        <w:rPr>
          <w:rStyle w:val="editors"/>
          <w:rFonts w:ascii="Times New Roman" w:hAnsi="Times New Roman" w:cs="Times New Roman"/>
          <w:color w:val="000000" w:themeColor="text1"/>
          <w:sz w:val="24"/>
          <w:szCs w:val="24"/>
        </w:rPr>
        <w:t>. 42:15-21.</w:t>
      </w:r>
    </w:p>
    <w:p w14:paraId="33B86759" w14:textId="77777777" w:rsidR="007A1E52" w:rsidRPr="00AA31AD" w:rsidRDefault="007A1E52" w:rsidP="007A1E52">
      <w:pPr>
        <w:autoSpaceDE w:val="0"/>
        <w:autoSpaceDN w:val="0"/>
        <w:adjustRightInd w:val="0"/>
        <w:jc w:val="both"/>
        <w:rPr>
          <w:rFonts w:ascii="Times New Roman" w:hAnsi="Times New Roman" w:cs="Times New Roman"/>
          <w:sz w:val="24"/>
          <w:szCs w:val="24"/>
        </w:rPr>
      </w:pPr>
      <w:bookmarkStart w:id="20" w:name="_Hlk171093678"/>
      <w:r w:rsidRPr="00AA31AD">
        <w:rPr>
          <w:rFonts w:ascii="Times New Roman" w:hAnsi="Times New Roman" w:cs="Times New Roman"/>
          <w:sz w:val="24"/>
          <w:szCs w:val="24"/>
        </w:rPr>
        <w:t xml:space="preserve">Degerman, Dan 2022. </w:t>
      </w:r>
      <w:r w:rsidRPr="00AA31AD">
        <w:rPr>
          <w:rFonts w:ascii="Times New Roman" w:hAnsi="Times New Roman" w:cs="Times New Roman"/>
          <w:i/>
          <w:iCs/>
          <w:sz w:val="24"/>
          <w:szCs w:val="24"/>
        </w:rPr>
        <w:t>Political Agency and the Medicalization of Negative Emotions.</w:t>
      </w:r>
      <w:r w:rsidRPr="00AA31AD">
        <w:rPr>
          <w:rFonts w:ascii="Times New Roman" w:hAnsi="Times New Roman" w:cs="Times New Roman"/>
          <w:sz w:val="24"/>
          <w:szCs w:val="24"/>
        </w:rPr>
        <w:t xml:space="preserve"> </w:t>
      </w:r>
      <w:bookmarkEnd w:id="20"/>
      <w:r w:rsidRPr="00AA31AD">
        <w:rPr>
          <w:rFonts w:ascii="Times New Roman" w:hAnsi="Times New Roman" w:cs="Times New Roman"/>
          <w:sz w:val="24"/>
          <w:szCs w:val="24"/>
        </w:rPr>
        <w:t>Edinburgh: Edinburgh University Press.</w:t>
      </w:r>
    </w:p>
    <w:p w14:paraId="44618A03"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Fricker, Miranda. 2007. </w:t>
      </w:r>
      <w:r w:rsidRPr="00AA31AD">
        <w:rPr>
          <w:rFonts w:ascii="Times New Roman" w:hAnsi="Times New Roman" w:cs="Times New Roman"/>
          <w:i/>
          <w:iCs/>
          <w:color w:val="000000" w:themeColor="text1"/>
          <w:sz w:val="24"/>
          <w:szCs w:val="24"/>
        </w:rPr>
        <w:t>Epistemic Injustice: Power and the Ethics of Knowing</w:t>
      </w:r>
      <w:r w:rsidRPr="00AA31AD">
        <w:rPr>
          <w:rFonts w:ascii="Times New Roman" w:hAnsi="Times New Roman" w:cs="Times New Roman"/>
          <w:color w:val="000000" w:themeColor="text1"/>
          <w:sz w:val="24"/>
          <w:szCs w:val="24"/>
        </w:rPr>
        <w:t>. Oxford University Press.</w:t>
      </w:r>
    </w:p>
    <w:p w14:paraId="6CF87645"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Gould Deborah B. 2009. “The Emotion Work of Movements.” In </w:t>
      </w:r>
      <w:r w:rsidRPr="00AA31AD">
        <w:rPr>
          <w:rFonts w:ascii="Times New Roman" w:hAnsi="Times New Roman" w:cs="Times New Roman"/>
          <w:i/>
          <w:iCs/>
          <w:color w:val="000000" w:themeColor="text1"/>
          <w:sz w:val="24"/>
          <w:szCs w:val="24"/>
        </w:rPr>
        <w:t xml:space="preserve">Moving Politics: Emotion and Act-Up’s Fight Against Aids. </w:t>
      </w:r>
      <w:r w:rsidRPr="00AA31AD">
        <w:rPr>
          <w:rFonts w:ascii="Times New Roman" w:hAnsi="Times New Roman" w:cs="Times New Roman"/>
          <w:color w:val="000000" w:themeColor="text1"/>
          <w:sz w:val="24"/>
          <w:szCs w:val="24"/>
        </w:rPr>
        <w:t xml:space="preserve">Chicago: University of Chicago Press. </w:t>
      </w:r>
    </w:p>
    <w:p w14:paraId="12DE257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Haidt, Jonathan. 2012. </w:t>
      </w:r>
      <w:r w:rsidRPr="00AA31AD">
        <w:rPr>
          <w:rFonts w:ascii="Times New Roman" w:hAnsi="Times New Roman" w:cs="Times New Roman"/>
          <w:i/>
          <w:iCs/>
          <w:color w:val="000000" w:themeColor="text1"/>
          <w:sz w:val="24"/>
          <w:szCs w:val="24"/>
        </w:rPr>
        <w:t>The Righteous Mind. Why Good People are Divided by Politics and Religion.</w:t>
      </w:r>
      <w:r w:rsidRPr="00AA31AD">
        <w:rPr>
          <w:rFonts w:ascii="Times New Roman" w:hAnsi="Times New Roman" w:cs="Times New Roman"/>
          <w:color w:val="000000" w:themeColor="text1"/>
          <w:sz w:val="24"/>
          <w:szCs w:val="24"/>
        </w:rPr>
        <w:t xml:space="preserve"> New York: Vintage Books. Ch. 2 - pp. 32-60.</w:t>
      </w:r>
    </w:p>
    <w:p w14:paraId="6F4FE506"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Hancock, Ange‐Marie. 2004. </w:t>
      </w:r>
      <w:r w:rsidRPr="00AA31AD">
        <w:rPr>
          <w:rFonts w:ascii="Times New Roman" w:hAnsi="Times New Roman" w:cs="Times New Roman"/>
          <w:i/>
          <w:iCs/>
          <w:sz w:val="24"/>
          <w:szCs w:val="24"/>
        </w:rPr>
        <w:t xml:space="preserve">The Politics of Disgust: The Public Identity of the Welfare Queen. </w:t>
      </w:r>
      <w:r w:rsidRPr="00AA31AD">
        <w:rPr>
          <w:rFonts w:ascii="Times New Roman" w:hAnsi="Times New Roman" w:cs="Times New Roman"/>
          <w:sz w:val="24"/>
          <w:szCs w:val="24"/>
        </w:rPr>
        <w:t>New York: New York University Press.</w:t>
      </w:r>
    </w:p>
    <w:p w14:paraId="67120A1E" w14:textId="77777777" w:rsidR="007A1E52" w:rsidRPr="00AA31AD" w:rsidRDefault="007A1E52" w:rsidP="007A1E52">
      <w:pPr>
        <w:jc w:val="both"/>
        <w:rPr>
          <w:rFonts w:ascii="Times New Roman" w:hAnsi="Times New Roman" w:cs="Times New Roman"/>
          <w:color w:val="000000" w:themeColor="text1"/>
          <w:spacing w:val="-5"/>
          <w:sz w:val="24"/>
          <w:szCs w:val="24"/>
        </w:rPr>
      </w:pPr>
      <w:r w:rsidRPr="00AA31AD">
        <w:rPr>
          <w:rFonts w:ascii="Times New Roman" w:hAnsi="Times New Roman" w:cs="Times New Roman"/>
          <w:color w:val="000000" w:themeColor="text1"/>
          <w:sz w:val="24"/>
          <w:szCs w:val="24"/>
        </w:rPr>
        <w:t xml:space="preserve">Hochschild, Arlie. 1979. “Emotion Work, Feeling Rules and Social Structure.” </w:t>
      </w:r>
      <w:r w:rsidRPr="00AA31AD">
        <w:rPr>
          <w:rFonts w:ascii="Times New Roman" w:hAnsi="Times New Roman" w:cs="Times New Roman"/>
          <w:i/>
          <w:iCs/>
          <w:color w:val="000000" w:themeColor="text1"/>
          <w:spacing w:val="-5"/>
          <w:sz w:val="24"/>
          <w:szCs w:val="24"/>
        </w:rPr>
        <w:t>American Journal of Sociology</w:t>
      </w:r>
      <w:r w:rsidRPr="00AA31AD">
        <w:rPr>
          <w:rFonts w:ascii="Times New Roman" w:hAnsi="Times New Roman" w:cs="Times New Roman"/>
          <w:color w:val="000000" w:themeColor="text1"/>
          <w:spacing w:val="-5"/>
          <w:sz w:val="24"/>
          <w:szCs w:val="24"/>
        </w:rPr>
        <w:t>. Vol. 85, No. 3, pp. 551-575. </w:t>
      </w:r>
    </w:p>
    <w:p w14:paraId="3A1B1351" w14:textId="77777777" w:rsidR="007A1E52" w:rsidRPr="00AA31AD" w:rsidRDefault="007A1E52" w:rsidP="007A1E52">
      <w:pPr>
        <w:autoSpaceDE w:val="0"/>
        <w:autoSpaceDN w:val="0"/>
        <w:adjustRightInd w:val="0"/>
        <w:jc w:val="both"/>
        <w:rPr>
          <w:rFonts w:ascii="Times New Roman" w:hAnsi="Times New Roman" w:cs="Times New Roman"/>
          <w:b/>
          <w:bCs/>
          <w:color w:val="000000" w:themeColor="text1"/>
          <w:sz w:val="24"/>
          <w:szCs w:val="24"/>
        </w:rPr>
      </w:pPr>
      <w:r w:rsidRPr="00AA31AD">
        <w:rPr>
          <w:rFonts w:ascii="Times New Roman" w:hAnsi="Times New Roman" w:cs="Times New Roman"/>
          <w:color w:val="000000" w:themeColor="text1"/>
          <w:sz w:val="24"/>
          <w:szCs w:val="24"/>
        </w:rPr>
        <w:t xml:space="preserve">Holmes Stephen. 1995. </w:t>
      </w:r>
      <w:r w:rsidRPr="00AA31AD">
        <w:rPr>
          <w:rFonts w:ascii="Times New Roman" w:hAnsi="Times New Roman" w:cs="Times New Roman"/>
          <w:i/>
          <w:iCs/>
          <w:color w:val="000000" w:themeColor="text1"/>
          <w:sz w:val="24"/>
          <w:szCs w:val="24"/>
        </w:rPr>
        <w:t>Passions and Constraint: On the Theory of Liberal Democracy</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shd w:val="clear" w:color="auto" w:fill="FFFFFF"/>
        </w:rPr>
        <w:t xml:space="preserve">Chicago: University of Chicago </w:t>
      </w:r>
      <w:r w:rsidRPr="00AA31AD">
        <w:rPr>
          <w:rStyle w:val="Emphasis"/>
          <w:rFonts w:ascii="Times New Roman" w:hAnsi="Times New Roman" w:cs="Times New Roman"/>
          <w:i w:val="0"/>
          <w:iCs w:val="0"/>
          <w:color w:val="000000" w:themeColor="text1"/>
          <w:sz w:val="24"/>
          <w:szCs w:val="24"/>
          <w:shd w:val="clear" w:color="auto" w:fill="FFFFFF"/>
        </w:rPr>
        <w:t>Press</w:t>
      </w:r>
      <w:r w:rsidRPr="00AA31AD">
        <w:rPr>
          <w:rFonts w:ascii="Times New Roman" w:hAnsi="Times New Roman" w:cs="Times New Roman"/>
          <w:color w:val="000000" w:themeColor="text1"/>
          <w:sz w:val="24"/>
          <w:szCs w:val="24"/>
        </w:rPr>
        <w:t>. Ch. 1.</w:t>
      </w:r>
    </w:p>
    <w:p w14:paraId="3BC0CBEA"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Kingston, Rebecca. 2008. “The Political Relevance of the Emotions from Descartes to Smith.” In </w:t>
      </w:r>
      <w:r w:rsidRPr="00AA31AD">
        <w:rPr>
          <w:rFonts w:ascii="Times New Roman" w:hAnsi="Times New Roman" w:cs="Times New Roman"/>
          <w:i/>
          <w:iCs/>
          <w:color w:val="000000" w:themeColor="text1"/>
          <w:sz w:val="24"/>
          <w:szCs w:val="24"/>
        </w:rPr>
        <w:t>Bringing the Passions Back: The Emotions in Political Philosophy</w:t>
      </w:r>
      <w:r w:rsidRPr="00AA31AD">
        <w:rPr>
          <w:rFonts w:ascii="Times New Roman" w:hAnsi="Times New Roman" w:cs="Times New Roman"/>
          <w:color w:val="000000" w:themeColor="text1"/>
          <w:sz w:val="24"/>
          <w:szCs w:val="24"/>
        </w:rPr>
        <w:t>. University of British Columbia Press.</w:t>
      </w:r>
    </w:p>
    <w:p w14:paraId="6E5BA067"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Pearlman, Wendy. 2013. “Emotions and the Microfoundations of the Arab Uprisings.” </w:t>
      </w:r>
      <w:r w:rsidRPr="00AA31AD">
        <w:rPr>
          <w:rFonts w:ascii="Times New Roman" w:hAnsi="Times New Roman" w:cs="Times New Roman"/>
          <w:i/>
          <w:iCs/>
          <w:color w:val="000000" w:themeColor="text1"/>
          <w:sz w:val="24"/>
          <w:szCs w:val="24"/>
        </w:rPr>
        <w:t>Perspectives on Politics</w:t>
      </w:r>
      <w:r w:rsidRPr="00AA31AD">
        <w:rPr>
          <w:rFonts w:ascii="Times New Roman" w:hAnsi="Times New Roman" w:cs="Times New Roman"/>
          <w:color w:val="000000" w:themeColor="text1"/>
          <w:sz w:val="24"/>
          <w:szCs w:val="24"/>
        </w:rPr>
        <w:t>. 11, No. 02: 387–409.</w:t>
      </w:r>
    </w:p>
    <w:p w14:paraId="4C258BCC" w14:textId="77777777" w:rsidR="007A1E52" w:rsidRPr="00AA31AD" w:rsidRDefault="007A1E52" w:rsidP="007A1E52">
      <w:pPr>
        <w:shd w:val="clear" w:color="auto" w:fill="FFFFFF"/>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Redlawks, David and Douglas Pierce. 2016. “Emotions and Voting.” In </w:t>
      </w:r>
      <w:r w:rsidRPr="00AA31AD">
        <w:rPr>
          <w:rFonts w:ascii="Times New Roman" w:hAnsi="Times New Roman" w:cs="Times New Roman"/>
          <w:i/>
          <w:iCs/>
          <w:color w:val="000000" w:themeColor="text1"/>
          <w:sz w:val="24"/>
          <w:szCs w:val="24"/>
        </w:rPr>
        <w:t>The SAGE Handbook of Electoral Behaviour</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color w:val="333333"/>
          <w:sz w:val="24"/>
          <w:szCs w:val="24"/>
        </w:rPr>
        <w:t>Kai Arzheimer Jocelyn Evans</w:t>
      </w:r>
      <w:r w:rsidRPr="00AA31AD">
        <w:rPr>
          <w:rFonts w:ascii="Times New Roman" w:hAnsi="Times New Roman" w:cs="Times New Roman"/>
          <w:color w:val="333333"/>
          <w:sz w:val="24"/>
          <w:szCs w:val="24"/>
          <w:shd w:val="clear" w:color="auto" w:fill="FFFFFF"/>
        </w:rPr>
        <w:t> and </w:t>
      </w:r>
      <w:r w:rsidRPr="00AA31AD">
        <w:rPr>
          <w:rFonts w:ascii="Times New Roman" w:hAnsi="Times New Roman" w:cs="Times New Roman"/>
          <w:color w:val="333333"/>
          <w:sz w:val="24"/>
          <w:szCs w:val="24"/>
        </w:rPr>
        <w:t xml:space="preserve">Michael S. Lewis-Beck, eds. </w:t>
      </w:r>
      <w:r w:rsidRPr="00AA31AD">
        <w:rPr>
          <w:rFonts w:ascii="Times New Roman" w:hAnsi="Times New Roman" w:cs="Times New Roman"/>
          <w:color w:val="333333"/>
          <w:sz w:val="24"/>
          <w:szCs w:val="24"/>
          <w:shd w:val="clear" w:color="auto" w:fill="FFFFFF"/>
        </w:rPr>
        <w:t>SAGE Publications.</w:t>
      </w:r>
    </w:p>
    <w:p w14:paraId="5770FF07"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lastRenderedPageBreak/>
        <w:t xml:space="preserve">Rivera, Joseph de. 2007. “The Emotional Climate of Nations and their Culture of Peace.” </w:t>
      </w:r>
      <w:r w:rsidRPr="00AA31AD">
        <w:rPr>
          <w:rFonts w:ascii="Times New Roman" w:hAnsi="Times New Roman" w:cs="Times New Roman"/>
          <w:i/>
          <w:iCs/>
          <w:color w:val="000000" w:themeColor="text1"/>
          <w:sz w:val="24"/>
          <w:szCs w:val="24"/>
        </w:rPr>
        <w:t>Journal of Social Issues</w:t>
      </w:r>
      <w:r w:rsidRPr="00AA31AD">
        <w:rPr>
          <w:rFonts w:ascii="Times New Roman" w:hAnsi="Times New Roman" w:cs="Times New Roman"/>
          <w:color w:val="000000" w:themeColor="text1"/>
          <w:sz w:val="24"/>
          <w:szCs w:val="24"/>
        </w:rPr>
        <w:t>. Vol. 63, no. 2, pp. 255-271.</w:t>
      </w:r>
    </w:p>
    <w:p w14:paraId="24F49B4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Schuller, Kyla. 2018. </w:t>
      </w:r>
      <w:r w:rsidRPr="00AA31AD">
        <w:rPr>
          <w:rFonts w:ascii="Times New Roman" w:hAnsi="Times New Roman" w:cs="Times New Roman"/>
          <w:i/>
          <w:iCs/>
          <w:color w:val="000000" w:themeColor="text1"/>
          <w:sz w:val="24"/>
          <w:szCs w:val="24"/>
        </w:rPr>
        <w:t>The Biopolitics of Feeling: Race, Sex, and Science in the Nineteenth Century</w:t>
      </w:r>
      <w:r w:rsidRPr="00AA31AD">
        <w:rPr>
          <w:rFonts w:ascii="Times New Roman" w:hAnsi="Times New Roman" w:cs="Times New Roman"/>
          <w:color w:val="000000" w:themeColor="text1"/>
          <w:sz w:val="24"/>
          <w:szCs w:val="24"/>
        </w:rPr>
        <w:t>. Durham: Duke UP. Introduction, Ch. 2.</w:t>
      </w:r>
    </w:p>
    <w:p w14:paraId="56F6475D" w14:textId="77777777" w:rsidR="007A1E52" w:rsidRPr="00AA31AD" w:rsidRDefault="007A1E52" w:rsidP="007A1E52">
      <w:pPr>
        <w:autoSpaceDE w:val="0"/>
        <w:autoSpaceDN w:val="0"/>
        <w:adjustRightInd w:val="0"/>
        <w:jc w:val="both"/>
        <w:rPr>
          <w:rFonts w:ascii="Times New Roman" w:hAnsi="Times New Roman" w:cs="Times New Roman"/>
          <w:sz w:val="24"/>
          <w:szCs w:val="24"/>
        </w:rPr>
      </w:pPr>
      <w:r w:rsidRPr="00AA31AD">
        <w:rPr>
          <w:rFonts w:ascii="Times New Roman" w:hAnsi="Times New Roman" w:cs="Times New Roman"/>
          <w:sz w:val="24"/>
          <w:szCs w:val="24"/>
        </w:rPr>
        <w:t>S</w:t>
      </w:r>
      <w:bookmarkStart w:id="21" w:name="_Hlk171098648"/>
      <w:r w:rsidRPr="00AA31AD">
        <w:rPr>
          <w:rFonts w:ascii="Times New Roman" w:hAnsi="Times New Roman" w:cs="Times New Roman"/>
          <w:sz w:val="24"/>
          <w:szCs w:val="24"/>
        </w:rPr>
        <w:t xml:space="preserve">chnur, Dan. 2007. “The Affect Effect in the Very Real World of Political Campaigns.” </w:t>
      </w:r>
      <w:bookmarkEnd w:id="21"/>
      <w:r w:rsidRPr="00AA31AD">
        <w:rPr>
          <w:rFonts w:ascii="Times New Roman" w:hAnsi="Times New Roman" w:cs="Times New Roman"/>
          <w:sz w:val="24"/>
          <w:szCs w:val="24"/>
        </w:rPr>
        <w:t xml:space="preserve">In </w:t>
      </w:r>
      <w:r w:rsidRPr="00AA31AD">
        <w:rPr>
          <w:rFonts w:ascii="Times New Roman" w:hAnsi="Times New Roman" w:cs="Times New Roman"/>
          <w:i/>
          <w:iCs/>
          <w:sz w:val="24"/>
          <w:szCs w:val="24"/>
        </w:rPr>
        <w:t>The Affect Effect: Dynamics of Emotion in Political Thinking and Behavior</w:t>
      </w:r>
      <w:r w:rsidRPr="00AA31AD">
        <w:rPr>
          <w:rFonts w:ascii="Times New Roman" w:hAnsi="Times New Roman" w:cs="Times New Roman"/>
          <w:sz w:val="24"/>
          <w:szCs w:val="24"/>
        </w:rPr>
        <w:t>. Russell Neuman, George E. Marcus, Ann N. Crigler, and Michael MacKuen, eds. Chicago: The University of Chicago Press. pp. 357-375.</w:t>
      </w:r>
    </w:p>
    <w:p w14:paraId="411CA0B0"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Solomon, Ty. 2013. “Resonances of Neoconservatism.” </w:t>
      </w:r>
      <w:r w:rsidRPr="00AA31AD">
        <w:rPr>
          <w:rFonts w:ascii="Times New Roman" w:hAnsi="Times New Roman" w:cs="Times New Roman"/>
          <w:i/>
          <w:iCs/>
          <w:color w:val="000000" w:themeColor="text1"/>
          <w:sz w:val="24"/>
          <w:szCs w:val="24"/>
        </w:rPr>
        <w:t>Cooperation and Conflict</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48:1, pp. 100-121.</w:t>
      </w:r>
    </w:p>
    <w:p w14:paraId="024D5AFB"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Solomon, Ty. 2013. “Ontological Security, Circulations of Affect, and the Arab Spring.” </w:t>
      </w:r>
      <w:r w:rsidRPr="00AA31AD">
        <w:rPr>
          <w:rFonts w:ascii="Times New Roman" w:hAnsi="Times New Roman" w:cs="Times New Roman"/>
          <w:i/>
          <w:iCs/>
          <w:color w:val="000000" w:themeColor="text1"/>
          <w:sz w:val="24"/>
          <w:szCs w:val="24"/>
        </w:rPr>
        <w:t>Journal of International Relations and Development</w:t>
      </w:r>
      <w:r w:rsidRPr="00AA31AD">
        <w:rPr>
          <w:rFonts w:ascii="Times New Roman" w:hAnsi="Times New Roman" w:cs="Times New Roman"/>
          <w:color w:val="000000" w:themeColor="text1"/>
          <w:sz w:val="24"/>
          <w:szCs w:val="24"/>
        </w:rPr>
        <w:t>. Vol. 21, No. 4, pp.934–958.</w:t>
      </w:r>
    </w:p>
    <w:p w14:paraId="6CA7F6E5" w14:textId="77777777" w:rsidR="007A1E52" w:rsidRPr="00AA31AD" w:rsidRDefault="007A1E52" w:rsidP="007A1E52">
      <w:pPr>
        <w:jc w:val="both"/>
        <w:rPr>
          <w:rFonts w:ascii="Times New Roman" w:hAnsi="Times New Roman" w:cs="Times New Roman"/>
          <w:color w:val="000000" w:themeColor="text1"/>
          <w:sz w:val="24"/>
          <w:szCs w:val="24"/>
        </w:rPr>
      </w:pPr>
      <w:bookmarkStart w:id="22" w:name="_Hlk171098900"/>
      <w:r w:rsidRPr="00AA31AD">
        <w:rPr>
          <w:rFonts w:ascii="Times New Roman" w:hAnsi="Times New Roman" w:cs="Times New Roman"/>
          <w:color w:val="000000" w:themeColor="text1"/>
          <w:sz w:val="24"/>
          <w:szCs w:val="24"/>
        </w:rPr>
        <w:t xml:space="preserve">Thompson, Simon and Paul Hoggett. 2012. “Introduction.” In </w:t>
      </w:r>
      <w:r w:rsidRPr="00AA31AD">
        <w:rPr>
          <w:rFonts w:ascii="Times New Roman" w:hAnsi="Times New Roman" w:cs="Times New Roman"/>
          <w:i/>
          <w:iCs/>
          <w:color w:val="000000" w:themeColor="text1"/>
          <w:sz w:val="24"/>
          <w:szCs w:val="24"/>
        </w:rPr>
        <w:t>Politics and the Emotions</w:t>
      </w:r>
      <w:r w:rsidRPr="00AA31AD">
        <w:rPr>
          <w:rFonts w:ascii="Times New Roman" w:hAnsi="Times New Roman" w:cs="Times New Roman"/>
          <w:color w:val="000000" w:themeColor="text1"/>
          <w:sz w:val="24"/>
          <w:szCs w:val="24"/>
        </w:rPr>
        <w:t>.</w:t>
      </w:r>
      <w:bookmarkEnd w:id="22"/>
      <w:r w:rsidRPr="00AA31AD">
        <w:rPr>
          <w:rFonts w:ascii="Times New Roman" w:hAnsi="Times New Roman" w:cs="Times New Roman"/>
          <w:color w:val="000000" w:themeColor="text1"/>
          <w:sz w:val="24"/>
          <w:szCs w:val="24"/>
        </w:rPr>
        <w:t xml:space="preserve"> S. Thompson and P. Hoggett, eds. London: Continuum. pp. 1-19. </w:t>
      </w:r>
    </w:p>
    <w:p w14:paraId="02B79360" w14:textId="77777777" w:rsidR="007A1E52" w:rsidRPr="00AA31AD" w:rsidRDefault="007A1E52" w:rsidP="007A1E52">
      <w:pPr>
        <w:jc w:val="both"/>
        <w:rPr>
          <w:rFonts w:ascii="Times New Roman" w:hAnsi="Times New Roman" w:cs="Times New Roman"/>
          <w:color w:val="000000" w:themeColor="text1"/>
          <w:sz w:val="24"/>
          <w:szCs w:val="24"/>
        </w:rPr>
      </w:pPr>
    </w:p>
    <w:p w14:paraId="579D8EBC" w14:textId="77777777" w:rsidR="007A1E52" w:rsidRPr="00AA31AD" w:rsidRDefault="007A1E52" w:rsidP="007A1E52">
      <w:pPr>
        <w:jc w:val="both"/>
        <w:rPr>
          <w:rFonts w:ascii="Times New Roman" w:hAnsi="Times New Roman" w:cs="Times New Roman"/>
          <w:b/>
          <w:bCs/>
          <w:sz w:val="24"/>
          <w:szCs w:val="24"/>
        </w:rPr>
      </w:pPr>
      <w:r w:rsidRPr="00AA31AD">
        <w:rPr>
          <w:rFonts w:ascii="Times New Roman" w:hAnsi="Times New Roman" w:cs="Times New Roman"/>
          <w:b/>
          <w:bCs/>
          <w:color w:val="000000" w:themeColor="text1"/>
          <w:sz w:val="24"/>
          <w:szCs w:val="24"/>
        </w:rPr>
        <w:t xml:space="preserve">Week XII </w:t>
      </w:r>
      <w:bookmarkStart w:id="23" w:name="_Hlk160024531"/>
      <w:r w:rsidRPr="00AA31AD">
        <w:rPr>
          <w:rFonts w:ascii="Times New Roman" w:hAnsi="Times New Roman" w:cs="Times New Roman"/>
          <w:b/>
          <w:bCs/>
          <w:sz w:val="24"/>
          <w:szCs w:val="24"/>
        </w:rPr>
        <w:t>What are the General Functions of Emotions in the Political Life?</w:t>
      </w:r>
    </w:p>
    <w:bookmarkEnd w:id="23"/>
    <w:p w14:paraId="5279995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1DFD782D" w14:textId="77777777" w:rsidR="007A1E52" w:rsidRPr="00AA31AD" w:rsidRDefault="007A1E52" w:rsidP="007A1E52">
      <w:pPr>
        <w:pStyle w:val="Default"/>
        <w:jc w:val="both"/>
        <w:rPr>
          <w:rFonts w:ascii="Times New Roman" w:hAnsi="Times New Roman" w:cs="Times New Roman"/>
          <w:noProof/>
          <w:color w:val="000000" w:themeColor="text1"/>
        </w:rPr>
      </w:pPr>
      <w:r w:rsidRPr="00AA31AD">
        <w:rPr>
          <w:rFonts w:ascii="Times New Roman" w:hAnsi="Times New Roman" w:cs="Times New Roman"/>
          <w:noProof/>
          <w:color w:val="000000" w:themeColor="text1"/>
        </w:rPr>
        <w:t>Bially Mattern, Janice. 2011. “A Practice Theory of Emotion for International Relations.” In</w:t>
      </w:r>
      <w:r w:rsidRPr="00AA31AD">
        <w:rPr>
          <w:rFonts w:ascii="Times New Roman" w:hAnsi="Times New Roman" w:cs="Times New Roman"/>
          <w:i/>
          <w:iCs/>
          <w:noProof/>
          <w:color w:val="000000" w:themeColor="text1"/>
        </w:rPr>
        <w:t xml:space="preserve"> International Practices</w:t>
      </w:r>
      <w:r w:rsidRPr="00AA31AD">
        <w:rPr>
          <w:rFonts w:ascii="Times New Roman" w:hAnsi="Times New Roman" w:cs="Times New Roman"/>
          <w:noProof/>
          <w:color w:val="000000" w:themeColor="text1"/>
        </w:rPr>
        <w:t>. Emanuel Adler and Vincent Pouliot, eds. New York: Cambridge University Press. pp. 63-86.</w:t>
      </w:r>
    </w:p>
    <w:p w14:paraId="1FF825B3"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Collins, Randall. 2001. “Social Movements and the Focus of Emotional Attention.” In</w:t>
      </w:r>
      <w:r w:rsidRPr="00AA31AD">
        <w:rPr>
          <w:rFonts w:ascii="Times New Roman" w:hAnsi="Times New Roman" w:cs="Times New Roman"/>
          <w:i/>
          <w:iCs/>
          <w:color w:val="000000" w:themeColor="text1"/>
          <w:sz w:val="24"/>
          <w:szCs w:val="24"/>
        </w:rPr>
        <w:t xml:space="preserve"> Passionate Politics: Emotions and Social Movements. </w:t>
      </w:r>
      <w:r w:rsidRPr="00AA31AD">
        <w:rPr>
          <w:rFonts w:ascii="Times New Roman" w:hAnsi="Times New Roman" w:cs="Times New Roman"/>
          <w:color w:val="000000" w:themeColor="text1"/>
          <w:sz w:val="24"/>
          <w:szCs w:val="24"/>
        </w:rPr>
        <w:t>Jeff Goodwin, James M. Jasper, and Francesca Polletta, eds. Chicago: University of Chicago Press. pp. 27-44.</w:t>
      </w:r>
    </w:p>
    <w:p w14:paraId="0DCB0538" w14:textId="77777777" w:rsidR="007A1E52" w:rsidRPr="00AA31AD" w:rsidRDefault="007A1E52" w:rsidP="007A1E52">
      <w:pPr>
        <w:jc w:val="both"/>
        <w:rPr>
          <w:rFonts w:ascii="Times New Roman" w:hAnsi="Times New Roman" w:cs="Times New Roman"/>
          <w:sz w:val="24"/>
          <w:szCs w:val="24"/>
        </w:rPr>
      </w:pPr>
      <w:bookmarkStart w:id="24" w:name="_Hlk171156141"/>
      <w:r w:rsidRPr="00AA31AD">
        <w:rPr>
          <w:rFonts w:ascii="Times New Roman" w:hAnsi="Times New Roman" w:cs="Times New Roman"/>
          <w:sz w:val="24"/>
          <w:szCs w:val="24"/>
        </w:rPr>
        <w:t xml:space="preserve">Demertzis, Nikos. 2013. </w:t>
      </w:r>
      <w:r w:rsidRPr="00AA31AD">
        <w:rPr>
          <w:rFonts w:ascii="Times New Roman" w:hAnsi="Times New Roman" w:cs="Times New Roman"/>
          <w:i/>
          <w:iCs/>
          <w:sz w:val="24"/>
          <w:szCs w:val="24"/>
        </w:rPr>
        <w:t>Emotions in Politics: The Affect Dimension in Political Tension</w:t>
      </w:r>
      <w:r w:rsidRPr="00AA31AD">
        <w:rPr>
          <w:rFonts w:ascii="Times New Roman" w:hAnsi="Times New Roman" w:cs="Times New Roman"/>
          <w:sz w:val="24"/>
          <w:szCs w:val="24"/>
        </w:rPr>
        <w:t>. Basingstoke: Palgrave. pp.1-17.</w:t>
      </w:r>
    </w:p>
    <w:bookmarkEnd w:id="24"/>
    <w:p w14:paraId="4093E9DE"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Fischer, Frank. 2009. “Passionate Participants: Rethinking Emotion in Public Deliberation.” In</w:t>
      </w:r>
      <w:r w:rsidRPr="00AA31AD">
        <w:rPr>
          <w:rFonts w:ascii="Times New Roman" w:hAnsi="Times New Roman" w:cs="Times New Roman"/>
          <w:i/>
          <w:iCs/>
          <w:color w:val="000000" w:themeColor="text1"/>
          <w:sz w:val="24"/>
          <w:szCs w:val="24"/>
        </w:rPr>
        <w:t xml:space="preserve"> Democracy and Expertise: Reorienting Policy Inquiry</w:t>
      </w:r>
      <w:r w:rsidRPr="00AA31AD">
        <w:rPr>
          <w:rFonts w:ascii="Times New Roman" w:hAnsi="Times New Roman" w:cs="Times New Roman"/>
          <w:color w:val="000000" w:themeColor="text1"/>
          <w:sz w:val="24"/>
          <w:szCs w:val="24"/>
        </w:rPr>
        <w:t>. Oxford: Oxford University Press. Ch. 10.</w:t>
      </w:r>
    </w:p>
    <w:p w14:paraId="057FD027"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Freeden, Michael. 2013</w:t>
      </w:r>
      <w:r w:rsidRPr="00AA31AD">
        <w:rPr>
          <w:rFonts w:ascii="Times New Roman" w:hAnsi="Times New Roman" w:cs="Times New Roman"/>
          <w:i/>
          <w:iCs/>
          <w:sz w:val="24"/>
          <w:szCs w:val="24"/>
        </w:rPr>
        <w:t>. The Political Theory of Political Thinking: The Anatomy of a Practice</w:t>
      </w:r>
      <w:r w:rsidRPr="00AA31AD">
        <w:rPr>
          <w:rFonts w:ascii="Times New Roman" w:hAnsi="Times New Roman" w:cs="Times New Roman"/>
          <w:sz w:val="24"/>
          <w:szCs w:val="24"/>
        </w:rPr>
        <w:t>. Oxford: Oxford University Press. Ch. 1, 2, 8.</w:t>
      </w:r>
    </w:p>
    <w:p w14:paraId="13612E3B" w14:textId="77777777" w:rsidR="007A1E52" w:rsidRPr="00AA31AD" w:rsidRDefault="007A1E52" w:rsidP="007A1E52">
      <w:pPr>
        <w:jc w:val="both"/>
        <w:rPr>
          <w:rFonts w:ascii="Times New Roman" w:hAnsi="Times New Roman" w:cs="Times New Roman"/>
          <w:sz w:val="24"/>
          <w:szCs w:val="24"/>
        </w:rPr>
      </w:pPr>
      <w:bookmarkStart w:id="25" w:name="_Hlk185848896"/>
      <w:r w:rsidRPr="00AA31AD">
        <w:rPr>
          <w:rFonts w:ascii="Times New Roman" w:hAnsi="Times New Roman" w:cs="Times New Roman"/>
          <w:sz w:val="24"/>
          <w:szCs w:val="24"/>
        </w:rPr>
        <w:t xml:space="preserve">Frevert, U. and Pahl, K. M. 2022. “Introducing Political Feelings: Participatory Politics, Institutions, and Emotional Templates.” </w:t>
      </w:r>
      <w:bookmarkEnd w:id="25"/>
      <w:r w:rsidRPr="00AA31AD">
        <w:rPr>
          <w:rFonts w:ascii="Times New Roman" w:hAnsi="Times New Roman" w:cs="Times New Roman"/>
          <w:sz w:val="24"/>
          <w:szCs w:val="24"/>
        </w:rPr>
        <w:t>In</w:t>
      </w:r>
      <w:r w:rsidRPr="00AA31AD">
        <w:rPr>
          <w:rFonts w:ascii="Times New Roman" w:hAnsi="Times New Roman" w:cs="Times New Roman"/>
          <w:i/>
          <w:iCs/>
          <w:sz w:val="24"/>
          <w:szCs w:val="24"/>
        </w:rPr>
        <w:t> Feeling Political: Emotions and Institutions Since 1789</w:t>
      </w:r>
      <w:r w:rsidRPr="00AA31AD">
        <w:rPr>
          <w:rFonts w:ascii="Times New Roman" w:hAnsi="Times New Roman" w:cs="Times New Roman"/>
          <w:sz w:val="24"/>
          <w:szCs w:val="24"/>
        </w:rPr>
        <w:t>. Cham: Palgrave Macmillan. pp. 1-26.</w:t>
      </w:r>
    </w:p>
    <w:p w14:paraId="12373A8B" w14:textId="77777777" w:rsidR="007A1E52" w:rsidRPr="00AA31AD" w:rsidRDefault="007A1E52" w:rsidP="007A1E52">
      <w:pPr>
        <w:autoSpaceDE w:val="0"/>
        <w:autoSpaceDN w:val="0"/>
        <w:adjustRightInd w:val="0"/>
        <w:jc w:val="both"/>
        <w:rPr>
          <w:rFonts w:ascii="Times New Roman" w:hAnsi="Times New Roman" w:cs="Times New Roman"/>
          <w:i/>
          <w:iCs/>
          <w:color w:val="000000" w:themeColor="text1"/>
          <w:sz w:val="24"/>
          <w:szCs w:val="24"/>
        </w:rPr>
      </w:pPr>
      <w:bookmarkStart w:id="26" w:name="_Hlk171156808"/>
      <w:r w:rsidRPr="00AA31AD">
        <w:rPr>
          <w:rFonts w:ascii="Times New Roman" w:hAnsi="Times New Roman" w:cs="Times New Roman"/>
          <w:color w:val="000000" w:themeColor="text1"/>
          <w:sz w:val="24"/>
          <w:szCs w:val="24"/>
        </w:rPr>
        <w:t>Gould, Deborah B. 2009. “The Emotion Work of Movements</w:t>
      </w:r>
      <w:bookmarkEnd w:id="26"/>
      <w:r w:rsidRPr="00AA31AD">
        <w:rPr>
          <w:rFonts w:ascii="Times New Roman" w:hAnsi="Times New Roman" w:cs="Times New Roman"/>
          <w:color w:val="000000" w:themeColor="text1"/>
          <w:sz w:val="24"/>
          <w:szCs w:val="24"/>
        </w:rPr>
        <w:t xml:space="preserve">.” In </w:t>
      </w:r>
      <w:r w:rsidRPr="00AA31AD">
        <w:rPr>
          <w:rFonts w:ascii="Times New Roman" w:hAnsi="Times New Roman" w:cs="Times New Roman"/>
          <w:i/>
          <w:iCs/>
          <w:color w:val="000000" w:themeColor="text1"/>
          <w:sz w:val="24"/>
          <w:szCs w:val="24"/>
        </w:rPr>
        <w:t xml:space="preserve">Moving Politics: Emotion and Act-Up’s Fight Against Aids. </w:t>
      </w:r>
      <w:r w:rsidRPr="00AA31AD">
        <w:rPr>
          <w:rFonts w:ascii="Times New Roman" w:hAnsi="Times New Roman" w:cs="Times New Roman"/>
          <w:color w:val="000000" w:themeColor="text1"/>
          <w:sz w:val="24"/>
          <w:szCs w:val="24"/>
        </w:rPr>
        <w:t>Chicago: University of Chicago Press. Ch. 4.</w:t>
      </w:r>
    </w:p>
    <w:p w14:paraId="6BCDA74F" w14:textId="77777777" w:rsidR="007A1E52" w:rsidRPr="00AA31AD" w:rsidRDefault="007A1E52" w:rsidP="007A1E52">
      <w:pPr>
        <w:autoSpaceDE w:val="0"/>
        <w:autoSpaceDN w:val="0"/>
        <w:adjustRightInd w:val="0"/>
        <w:jc w:val="both"/>
        <w:rPr>
          <w:rFonts w:ascii="Times New Roman" w:hAnsi="Times New Roman" w:cs="Times New Roman"/>
          <w:sz w:val="24"/>
          <w:szCs w:val="24"/>
        </w:rPr>
      </w:pPr>
      <w:bookmarkStart w:id="27" w:name="_Hlk152429907"/>
      <w:r w:rsidRPr="00AA31AD">
        <w:rPr>
          <w:rFonts w:ascii="Times New Roman" w:hAnsi="Times New Roman" w:cs="Times New Roman"/>
          <w:sz w:val="24"/>
          <w:szCs w:val="24"/>
        </w:rPr>
        <w:t xml:space="preserve">Neblo, Michael A.. 2007. “Philosophical Psychology with Political Intent”. </w:t>
      </w:r>
      <w:r w:rsidRPr="00AA31AD">
        <w:rPr>
          <w:rFonts w:ascii="Times New Roman" w:hAnsi="Times New Roman" w:cs="Times New Roman"/>
          <w:i/>
          <w:iCs/>
          <w:sz w:val="24"/>
          <w:szCs w:val="24"/>
        </w:rPr>
        <w:t>The Affect Effect: Dynamics of Emotion in Political Thinking and Behavior</w:t>
      </w:r>
      <w:r w:rsidRPr="00AA31AD">
        <w:rPr>
          <w:rFonts w:ascii="Times New Roman" w:hAnsi="Times New Roman" w:cs="Times New Roman"/>
          <w:sz w:val="24"/>
          <w:szCs w:val="24"/>
        </w:rPr>
        <w:t xml:space="preserve">. George E. Marcus, W. Russell Neuman, Michael MacKuen and Ann N. Crigler, eds., Chicago: University of Chicago Press, pp. 25-47. </w:t>
      </w:r>
    </w:p>
    <w:p w14:paraId="4B98601C"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Andreas. 2002. “Toward a Theory of Social Practices: A Development in Cultural Theorizing</w:t>
      </w:r>
      <w:bookmarkEnd w:id="27"/>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i/>
          <w:iCs/>
          <w:color w:val="000000" w:themeColor="text1"/>
          <w:sz w:val="24"/>
          <w:szCs w:val="24"/>
        </w:rPr>
        <w:t>European Journal of Social Theory</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color w:val="000000" w:themeColor="text1"/>
          <w:sz w:val="24"/>
          <w:szCs w:val="24"/>
          <w:shd w:val="clear" w:color="auto" w:fill="FFFFFF"/>
        </w:rPr>
        <w:t>5</w:t>
      </w:r>
      <w:r w:rsidRPr="00AA31AD">
        <w:rPr>
          <w:rFonts w:ascii="Times New Roman" w:hAnsi="Times New Roman" w:cs="Times New Roman"/>
          <w:i/>
          <w:iCs/>
          <w:color w:val="000000" w:themeColor="text1"/>
          <w:sz w:val="24"/>
          <w:szCs w:val="24"/>
          <w:shd w:val="clear" w:color="auto" w:fill="FFFFFF"/>
        </w:rPr>
        <w:t xml:space="preserve"> </w:t>
      </w:r>
      <w:r w:rsidRPr="00AA31AD">
        <w:rPr>
          <w:rFonts w:ascii="Times New Roman" w:hAnsi="Times New Roman" w:cs="Times New Roman"/>
          <w:color w:val="000000" w:themeColor="text1"/>
          <w:sz w:val="24"/>
          <w:szCs w:val="24"/>
          <w:shd w:val="clear" w:color="auto" w:fill="FFFFFF"/>
        </w:rPr>
        <w:t>(2), 243-263.</w:t>
      </w:r>
    </w:p>
    <w:p w14:paraId="2FABE6EB"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bookmarkStart w:id="28" w:name="_Hlk171157284"/>
      <w:r w:rsidRPr="00AA31AD">
        <w:rPr>
          <w:rFonts w:ascii="Times New Roman" w:hAnsi="Times New Roman" w:cs="Times New Roman"/>
          <w:color w:val="000000" w:themeColor="text1"/>
          <w:sz w:val="24"/>
          <w:szCs w:val="24"/>
        </w:rPr>
        <w:t>Scheer, Monique. 2012. “Are Emotions a Kind of Practice (and Is That What Makes Them Have a History)? A Bourdieuian Approach to Understanding Emotion.”</w:t>
      </w:r>
      <w:bookmarkEnd w:id="28"/>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i/>
          <w:iCs/>
          <w:color w:val="000000" w:themeColor="text1"/>
          <w:sz w:val="24"/>
          <w:szCs w:val="24"/>
        </w:rPr>
        <w:t>History and Theory</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51, no. 2: 193-220.</w:t>
      </w:r>
    </w:p>
    <w:p w14:paraId="70C6898E" w14:textId="77777777" w:rsidR="007A1E52" w:rsidRPr="00AA31AD" w:rsidRDefault="007A1E52" w:rsidP="007A1E52">
      <w:pPr>
        <w:jc w:val="both"/>
        <w:rPr>
          <w:rFonts w:ascii="Times New Roman" w:hAnsi="Times New Roman" w:cs="Times New Roman"/>
          <w:i/>
          <w:iCs/>
          <w:sz w:val="24"/>
          <w:szCs w:val="24"/>
        </w:rPr>
      </w:pPr>
      <w:bookmarkStart w:id="29" w:name="_Hlk171157371"/>
      <w:r w:rsidRPr="00AA31AD">
        <w:rPr>
          <w:rFonts w:ascii="Times New Roman" w:hAnsi="Times New Roman" w:cs="Times New Roman"/>
          <w:sz w:val="24"/>
          <w:szCs w:val="24"/>
        </w:rPr>
        <w:t>Van Leeuwen, F., &amp; Petersen, M. B. 2024. “Emotions in Politics.” In</w:t>
      </w:r>
      <w:r w:rsidRPr="00AA31AD">
        <w:rPr>
          <w:rFonts w:ascii="Times New Roman" w:hAnsi="Times New Roman" w:cs="Times New Roman"/>
          <w:i/>
          <w:iCs/>
          <w:sz w:val="24"/>
          <w:szCs w:val="24"/>
        </w:rPr>
        <w:t xml:space="preserve"> The Oxford Handbook of </w:t>
      </w:r>
    </w:p>
    <w:p w14:paraId="0B97F1AB"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i/>
          <w:iCs/>
          <w:sz w:val="24"/>
          <w:szCs w:val="24"/>
        </w:rPr>
        <w:t>Evolution and the Emotions</w:t>
      </w:r>
      <w:r w:rsidRPr="00AA31AD">
        <w:rPr>
          <w:rFonts w:ascii="Times New Roman" w:hAnsi="Times New Roman" w:cs="Times New Roman"/>
          <w:sz w:val="24"/>
          <w:szCs w:val="24"/>
        </w:rPr>
        <w:t>. L. Al-Shawaf and T. Shackelford, eds.</w:t>
      </w:r>
      <w:r w:rsidRPr="00AA31AD">
        <w:rPr>
          <w:rFonts w:ascii="Times New Roman" w:hAnsi="Times New Roman" w:cs="Times New Roman"/>
          <w:i/>
          <w:iCs/>
          <w:sz w:val="24"/>
          <w:szCs w:val="24"/>
        </w:rPr>
        <w:t xml:space="preserve"> </w:t>
      </w:r>
      <w:r w:rsidRPr="00AA31AD">
        <w:rPr>
          <w:rFonts w:ascii="Times New Roman" w:hAnsi="Times New Roman" w:cs="Times New Roman"/>
          <w:sz w:val="24"/>
          <w:szCs w:val="24"/>
        </w:rPr>
        <w:t>Oxford: Oxford University Press. Ch. 31.</w:t>
      </w:r>
    </w:p>
    <w:p w14:paraId="5F1EE1F2" w14:textId="77777777" w:rsidR="007A1E52" w:rsidRPr="00AA31AD" w:rsidRDefault="007A1E52" w:rsidP="007A1E52">
      <w:pPr>
        <w:pStyle w:val="Pa1"/>
        <w:spacing w:line="240" w:lineRule="auto"/>
        <w:jc w:val="both"/>
        <w:rPr>
          <w:rFonts w:ascii="Times New Roman" w:hAnsi="Times New Roman" w:cs="Times New Roman"/>
        </w:rPr>
      </w:pPr>
      <w:r w:rsidRPr="00AA31AD">
        <w:rPr>
          <w:rStyle w:val="A4"/>
          <w:rFonts w:ascii="Times New Roman" w:hAnsi="Times New Roman" w:cs="Times New Roman"/>
          <w:sz w:val="24"/>
          <w:szCs w:val="24"/>
        </w:rPr>
        <w:lastRenderedPageBreak/>
        <w:t>Wahl-Jorgensen, Karin. 2018</w:t>
      </w:r>
      <w:r w:rsidRPr="00AA31AD">
        <w:rPr>
          <w:rStyle w:val="A4"/>
          <w:rFonts w:ascii="Times New Roman" w:hAnsi="Times New Roman" w:cs="Times New Roman"/>
          <w:i/>
          <w:iCs/>
          <w:sz w:val="24"/>
          <w:szCs w:val="24"/>
        </w:rPr>
        <w:t>. Emotions, Media and Politics</w:t>
      </w:r>
      <w:r w:rsidRPr="00AA31AD">
        <w:rPr>
          <w:rStyle w:val="A4"/>
          <w:rFonts w:ascii="Times New Roman" w:hAnsi="Times New Roman" w:cs="Times New Roman"/>
          <w:sz w:val="24"/>
          <w:szCs w:val="24"/>
        </w:rPr>
        <w:t>. Cambridge: Polity Press. pp. 166-175.</w:t>
      </w:r>
    </w:p>
    <w:bookmarkEnd w:id="29"/>
    <w:p w14:paraId="3ECEDCED"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Suggested Reading</w:t>
      </w:r>
      <w:r w:rsidRPr="00AA31AD">
        <w:rPr>
          <w:rFonts w:ascii="Times New Roman" w:hAnsi="Times New Roman" w:cs="Times New Roman"/>
          <w:color w:val="000000" w:themeColor="text1"/>
          <w:sz w:val="24"/>
          <w:szCs w:val="24"/>
        </w:rPr>
        <w:t xml:space="preserve"> </w:t>
      </w:r>
    </w:p>
    <w:p w14:paraId="20FE4C09"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Berlant, Lauren. 2004. “Compassion (and Withholding).” In </w:t>
      </w:r>
      <w:r w:rsidRPr="00AA31AD">
        <w:rPr>
          <w:rFonts w:ascii="Times New Roman" w:hAnsi="Times New Roman" w:cs="Times New Roman"/>
          <w:i/>
          <w:iCs/>
          <w:color w:val="000000" w:themeColor="text1"/>
          <w:sz w:val="24"/>
          <w:szCs w:val="24"/>
        </w:rPr>
        <w:t xml:space="preserve">Compassion: The Culture and Politics of an Emotion. </w:t>
      </w:r>
      <w:r w:rsidRPr="00AA31AD">
        <w:rPr>
          <w:rFonts w:ascii="Times New Roman" w:hAnsi="Times New Roman" w:cs="Times New Roman"/>
          <w:color w:val="000000" w:themeColor="text1"/>
          <w:sz w:val="24"/>
          <w:szCs w:val="24"/>
        </w:rPr>
        <w:t xml:space="preserve">Lauren Berlant, ed. NY: Routledge, pp. 1-14. </w:t>
      </w:r>
    </w:p>
    <w:p w14:paraId="56B7CA3D"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D'Aoust, Anne-Marie. 2014. “Ties That Bind? Engaging Emotions, Governmentality and Neoliberalism: Introduction to the Special Issue.” </w:t>
      </w:r>
      <w:r w:rsidRPr="00AA31AD">
        <w:rPr>
          <w:rFonts w:ascii="Times New Roman" w:hAnsi="Times New Roman" w:cs="Times New Roman"/>
          <w:i/>
          <w:iCs/>
          <w:sz w:val="24"/>
          <w:szCs w:val="24"/>
        </w:rPr>
        <w:t>Global Society</w:t>
      </w:r>
      <w:r w:rsidRPr="00AA31AD">
        <w:rPr>
          <w:rFonts w:ascii="Times New Roman" w:hAnsi="Times New Roman" w:cs="Times New Roman"/>
          <w:sz w:val="24"/>
          <w:szCs w:val="24"/>
        </w:rPr>
        <w:t xml:space="preserve">. 28 </w:t>
      </w:r>
      <w:r w:rsidRPr="00AA31AD">
        <w:rPr>
          <w:rFonts w:ascii="Times New Roman" w:hAnsi="Times New Roman" w:cs="Times New Roman"/>
          <w:color w:val="000000" w:themeColor="text1"/>
          <w:sz w:val="24"/>
          <w:szCs w:val="24"/>
        </w:rPr>
        <w:t>No. 3 pp. 267-76.</w:t>
      </w:r>
    </w:p>
    <w:p w14:paraId="63D65F3F"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Fattah, Khaled and K. M. Fierke. 2009. “A Clash of Emotions: The Politics of Humiliation and Political Violence in the Middle East.” </w:t>
      </w:r>
      <w:r w:rsidRPr="00AA31AD">
        <w:rPr>
          <w:rFonts w:ascii="Times New Roman" w:hAnsi="Times New Roman" w:cs="Times New Roman"/>
          <w:i/>
          <w:iCs/>
          <w:sz w:val="24"/>
          <w:szCs w:val="24"/>
        </w:rPr>
        <w:t>European Journal of International Relations</w:t>
      </w:r>
      <w:r w:rsidRPr="00AA31AD">
        <w:rPr>
          <w:rFonts w:ascii="Times New Roman" w:hAnsi="Times New Roman" w:cs="Times New Roman"/>
          <w:sz w:val="24"/>
          <w:szCs w:val="24"/>
        </w:rPr>
        <w:t xml:space="preserve">. Volume 15, Issue. 1, </w:t>
      </w:r>
      <w:r w:rsidRPr="00AA31AD">
        <w:rPr>
          <w:rFonts w:ascii="Times New Roman" w:hAnsi="Times New Roman" w:cs="Times New Roman"/>
          <w:color w:val="000000" w:themeColor="text1"/>
          <w:sz w:val="24"/>
          <w:szCs w:val="24"/>
        </w:rPr>
        <w:t>pp. 67-93.</w:t>
      </w:r>
    </w:p>
    <w:p w14:paraId="3210F2F7"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Gould, Deborah B. 2009.  “Why Emotion?.” In </w:t>
      </w:r>
      <w:r w:rsidRPr="00AA31AD">
        <w:rPr>
          <w:rFonts w:ascii="Times New Roman" w:hAnsi="Times New Roman" w:cs="Times New Roman"/>
          <w:i/>
          <w:iCs/>
          <w:color w:val="000000" w:themeColor="text1"/>
          <w:sz w:val="24"/>
          <w:szCs w:val="24"/>
        </w:rPr>
        <w:t xml:space="preserve">Moving Politics: Emotion and Act-Up’s Fight and Act-Up’s Fight Against Aids. </w:t>
      </w:r>
      <w:r w:rsidRPr="00AA31AD">
        <w:rPr>
          <w:rFonts w:ascii="Times New Roman" w:hAnsi="Times New Roman" w:cs="Times New Roman"/>
          <w:color w:val="000000" w:themeColor="text1"/>
          <w:sz w:val="24"/>
          <w:szCs w:val="24"/>
        </w:rPr>
        <w:t xml:space="preserve">Chicago: University of Chicago Press. pp. 1-48. </w:t>
      </w:r>
    </w:p>
    <w:p w14:paraId="4F45C9F7"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Gould, Deborah B. 2009. “The Pleasures and Intensities of Activism.” In </w:t>
      </w:r>
      <w:r w:rsidRPr="00AA31AD">
        <w:rPr>
          <w:rFonts w:ascii="Times New Roman" w:hAnsi="Times New Roman" w:cs="Times New Roman"/>
          <w:i/>
          <w:iCs/>
          <w:color w:val="000000" w:themeColor="text1"/>
          <w:sz w:val="24"/>
          <w:szCs w:val="24"/>
        </w:rPr>
        <w:t xml:space="preserve">Moving Politics: Emotion and Act-Up’s Fight and Act-Up’s Fight Against Aids. </w:t>
      </w:r>
      <w:r w:rsidRPr="00AA31AD">
        <w:rPr>
          <w:rFonts w:ascii="Times New Roman" w:hAnsi="Times New Roman" w:cs="Times New Roman"/>
          <w:color w:val="000000" w:themeColor="text1"/>
          <w:sz w:val="24"/>
          <w:szCs w:val="24"/>
        </w:rPr>
        <w:t>Chicago: University of Chicago Press. pp. 181-212.</w:t>
      </w:r>
    </w:p>
    <w:p w14:paraId="4361F993"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Hunt, Lynn. 2007. </w:t>
      </w:r>
      <w:r w:rsidRPr="00AA31AD">
        <w:rPr>
          <w:rFonts w:ascii="Times New Roman" w:hAnsi="Times New Roman" w:cs="Times New Roman"/>
          <w:i/>
          <w:iCs/>
          <w:color w:val="000000" w:themeColor="text1"/>
          <w:sz w:val="24"/>
          <w:szCs w:val="24"/>
        </w:rPr>
        <w:t xml:space="preserve">Inventing Human Rights: A History. </w:t>
      </w:r>
      <w:r w:rsidRPr="00AA31AD">
        <w:rPr>
          <w:rFonts w:ascii="Times New Roman" w:hAnsi="Times New Roman" w:cs="Times New Roman"/>
          <w:color w:val="000000" w:themeColor="text1"/>
          <w:sz w:val="24"/>
          <w:szCs w:val="24"/>
        </w:rPr>
        <w:t>NY: W.W. Norton.</w:t>
      </w:r>
    </w:p>
    <w:p w14:paraId="20B04503"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Ling, L.H.M. 2014. “Decolonizing the International: Towards Multiple Emotional Worlds.” </w:t>
      </w:r>
      <w:r w:rsidRPr="00AA31AD">
        <w:rPr>
          <w:rFonts w:ascii="Times New Roman" w:hAnsi="Times New Roman" w:cs="Times New Roman"/>
          <w:i/>
          <w:iCs/>
          <w:color w:val="000000" w:themeColor="text1"/>
          <w:sz w:val="24"/>
          <w:szCs w:val="24"/>
        </w:rPr>
        <w:t>International Theory</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6, pp. 579-583.</w:t>
      </w:r>
    </w:p>
    <w:p w14:paraId="255437F1" w14:textId="77777777" w:rsidR="007A1E52" w:rsidRPr="00AA31AD" w:rsidRDefault="007A1E52" w:rsidP="007A1E52">
      <w:pPr>
        <w:autoSpaceDE w:val="0"/>
        <w:autoSpaceDN w:val="0"/>
        <w:adjustRightInd w:val="0"/>
        <w:jc w:val="both"/>
        <w:rPr>
          <w:rFonts w:ascii="Times New Roman" w:hAnsi="Times New Roman" w:cs="Times New Roman"/>
          <w:i/>
          <w:iCs/>
          <w:color w:val="000000" w:themeColor="text1"/>
          <w:sz w:val="24"/>
          <w:szCs w:val="24"/>
        </w:rPr>
      </w:pPr>
      <w:r w:rsidRPr="00AA31AD">
        <w:rPr>
          <w:rFonts w:ascii="Times New Roman" w:hAnsi="Times New Roman" w:cs="Times New Roman"/>
          <w:color w:val="000000" w:themeColor="text1"/>
          <w:sz w:val="24"/>
          <w:szCs w:val="24"/>
        </w:rPr>
        <w:t xml:space="preserve">Saurette, Paul. 2006. “You Dissin Me? Humiliation and Post 9/11 Global Politics.” </w:t>
      </w:r>
      <w:r w:rsidRPr="00AA31AD">
        <w:rPr>
          <w:rFonts w:ascii="Times New Roman" w:hAnsi="Times New Roman" w:cs="Times New Roman"/>
          <w:i/>
          <w:iCs/>
          <w:color w:val="000000" w:themeColor="text1"/>
          <w:sz w:val="24"/>
          <w:szCs w:val="24"/>
        </w:rPr>
        <w:t>Review of International Studies</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32, No. 3, pp. 495-522.</w:t>
      </w:r>
    </w:p>
    <w:p w14:paraId="2AF2E6B4" w14:textId="77777777" w:rsidR="007A1E52" w:rsidRPr="00AA31AD" w:rsidRDefault="007A1E52" w:rsidP="007A1E52">
      <w:pPr>
        <w:pStyle w:val="Default"/>
        <w:jc w:val="both"/>
        <w:rPr>
          <w:rFonts w:ascii="Times New Roman" w:hAnsi="Times New Roman" w:cs="Times New Roman"/>
          <w:noProof/>
          <w:color w:val="000000" w:themeColor="text1"/>
        </w:rPr>
      </w:pPr>
      <w:r w:rsidRPr="00AA31AD">
        <w:rPr>
          <w:rFonts w:ascii="Times New Roman" w:hAnsi="Times New Roman" w:cs="Times New Roman"/>
          <w:noProof/>
          <w:color w:val="000000" w:themeColor="text1"/>
        </w:rPr>
        <w:t>Stein, Arlene. 2001.  “Revenge of the Shamed: The Christian Right’s Emotional Culture War.” In</w:t>
      </w:r>
      <w:r w:rsidRPr="00AA31AD">
        <w:rPr>
          <w:rFonts w:ascii="Times New Roman" w:hAnsi="Times New Roman" w:cs="Times New Roman"/>
          <w:i/>
          <w:iCs/>
          <w:noProof/>
          <w:color w:val="000000" w:themeColor="text1"/>
        </w:rPr>
        <w:t xml:space="preserve"> Passionate Politics: Emotions and Social Movements. </w:t>
      </w:r>
      <w:r w:rsidRPr="00AA31AD">
        <w:rPr>
          <w:rFonts w:ascii="Times New Roman" w:hAnsi="Times New Roman" w:cs="Times New Roman"/>
          <w:noProof/>
          <w:color w:val="000000" w:themeColor="text1"/>
        </w:rPr>
        <w:t xml:space="preserve">Jeff Goodwin, James M. Jasper, and Francesca Polletta, eds. Chicago: University of Chicago Press. pp. 115-131. </w:t>
      </w:r>
    </w:p>
    <w:p w14:paraId="43894C2D" w14:textId="77777777" w:rsidR="007A1E52" w:rsidRPr="00AA31AD" w:rsidRDefault="007A1E52" w:rsidP="007A1E52">
      <w:pPr>
        <w:jc w:val="both"/>
        <w:rPr>
          <w:rFonts w:ascii="Times New Roman" w:hAnsi="Times New Roman" w:cs="Times New Roman"/>
          <w:b/>
          <w:bCs/>
          <w:color w:val="000000" w:themeColor="text1"/>
          <w:sz w:val="24"/>
          <w:szCs w:val="24"/>
        </w:rPr>
      </w:pPr>
    </w:p>
    <w:p w14:paraId="053C2A73"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 xml:space="preserve">Week XIII </w:t>
      </w:r>
      <w:bookmarkStart w:id="30" w:name="_Hlk160024556"/>
      <w:r w:rsidRPr="00AA31AD">
        <w:rPr>
          <w:rFonts w:ascii="Times New Roman" w:hAnsi="Times New Roman" w:cs="Times New Roman"/>
          <w:b/>
          <w:bCs/>
          <w:sz w:val="24"/>
          <w:szCs w:val="24"/>
        </w:rPr>
        <w:t>What are the Functions of Specific Emotions such as Courage, Fear, Indignation, Anger, Resentment, Jealousy, Envy, and Others in the Political Life?</w:t>
      </w:r>
      <w:bookmarkEnd w:id="30"/>
    </w:p>
    <w:p w14:paraId="703537EB" w14:textId="77777777" w:rsidR="007A1E52" w:rsidRPr="00AA31AD" w:rsidRDefault="007A1E52" w:rsidP="007A1E52">
      <w:pPr>
        <w:jc w:val="both"/>
        <w:rPr>
          <w:rFonts w:ascii="Times New Roman" w:hAnsi="Times New Roman" w:cs="Times New Roman"/>
          <w:b/>
          <w:bCs/>
          <w:color w:val="FF0000"/>
          <w:sz w:val="24"/>
          <w:szCs w:val="24"/>
        </w:rPr>
      </w:pPr>
      <w:bookmarkStart w:id="31" w:name="_Hlk171174568"/>
      <w:r w:rsidRPr="00AA31AD">
        <w:rPr>
          <w:rFonts w:ascii="Times New Roman" w:hAnsi="Times New Roman" w:cs="Times New Roman"/>
          <w:b/>
          <w:bCs/>
          <w:color w:val="FF0000"/>
          <w:sz w:val="24"/>
          <w:szCs w:val="24"/>
        </w:rPr>
        <w:t xml:space="preserve">Courage and Fear in Political Life. </w:t>
      </w:r>
    </w:p>
    <w:p w14:paraId="44AF30C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0FEF0642" w14:textId="77777777" w:rsidR="007A1E52" w:rsidRPr="00AA31AD" w:rsidRDefault="007A1E52" w:rsidP="007A1E52">
      <w:pPr>
        <w:jc w:val="both"/>
        <w:rPr>
          <w:rFonts w:ascii="Times New Roman" w:hAnsi="Times New Roman" w:cs="Times New Roman"/>
          <w:sz w:val="24"/>
          <w:szCs w:val="24"/>
        </w:rPr>
      </w:pPr>
      <w:bookmarkStart w:id="32" w:name="_Hlk171174778"/>
      <w:bookmarkEnd w:id="31"/>
      <w:r w:rsidRPr="00AA31AD">
        <w:rPr>
          <w:rFonts w:ascii="Times New Roman" w:hAnsi="Times New Roman" w:cs="Times New Roman"/>
          <w:sz w:val="24"/>
          <w:szCs w:val="24"/>
        </w:rPr>
        <w:t xml:space="preserve">Brader, Ted and Nicholas Valentino. 2007. “Identities, Interests, and Emotions: Symbolic versus Material Wellsprings of Fear, Anger, and Enthusiasm.” </w:t>
      </w:r>
      <w:bookmarkEnd w:id="32"/>
      <w:r w:rsidRPr="00AA31AD">
        <w:rPr>
          <w:rFonts w:ascii="Times New Roman" w:hAnsi="Times New Roman" w:cs="Times New Roman"/>
          <w:sz w:val="24"/>
          <w:szCs w:val="24"/>
        </w:rPr>
        <w:t xml:space="preserve">In </w:t>
      </w:r>
      <w:r w:rsidRPr="00AA31AD">
        <w:rPr>
          <w:rFonts w:ascii="Times New Roman" w:hAnsi="Times New Roman" w:cs="Times New Roman"/>
          <w:i/>
          <w:iCs/>
          <w:sz w:val="24"/>
          <w:szCs w:val="24"/>
        </w:rPr>
        <w:t>The Affect Effect: Dynamics of Emotion in Political Thinking and Behavior</w:t>
      </w:r>
      <w:r w:rsidRPr="00AA31AD">
        <w:rPr>
          <w:rFonts w:ascii="Times New Roman" w:hAnsi="Times New Roman" w:cs="Times New Roman"/>
          <w:sz w:val="24"/>
          <w:szCs w:val="24"/>
        </w:rPr>
        <w:t>. Russell Neuman, George E. Marcus, Ann N. Crigler, and Michael MacKuen, eds., Chicago: The University of Chicago Press. pp. 180-202.</w:t>
      </w:r>
    </w:p>
    <w:p w14:paraId="5FCFBBC9" w14:textId="77777777" w:rsidR="007A1E52" w:rsidRPr="00AA31AD" w:rsidRDefault="007A1E52" w:rsidP="007A1E52">
      <w:pPr>
        <w:jc w:val="both"/>
        <w:rPr>
          <w:rFonts w:ascii="Times New Roman" w:hAnsi="Times New Roman" w:cs="Times New Roman"/>
          <w:color w:val="000000" w:themeColor="text1"/>
          <w:sz w:val="24"/>
          <w:szCs w:val="24"/>
        </w:rPr>
      </w:pPr>
      <w:bookmarkStart w:id="33" w:name="_Hlk171174927"/>
      <w:r w:rsidRPr="00AA31AD">
        <w:rPr>
          <w:rFonts w:ascii="Times New Roman" w:hAnsi="Times New Roman" w:cs="Times New Roman"/>
          <w:color w:val="000000" w:themeColor="text1"/>
          <w:sz w:val="24"/>
          <w:szCs w:val="24"/>
        </w:rPr>
        <w:t xml:space="preserve">Demertzis, Nikos and Jack Barbalet. 2013. “Collective Fear and Societal Change.” </w:t>
      </w:r>
      <w:bookmarkEnd w:id="33"/>
      <w:r w:rsidRPr="00AA31AD">
        <w:rPr>
          <w:rFonts w:ascii="Times New Roman" w:hAnsi="Times New Roman" w:cs="Times New Roman"/>
          <w:color w:val="000000" w:themeColor="text1"/>
          <w:sz w:val="24"/>
          <w:szCs w:val="24"/>
        </w:rPr>
        <w:t xml:space="preserve">In </w:t>
      </w:r>
      <w:r w:rsidRPr="00AA31AD">
        <w:rPr>
          <w:rFonts w:ascii="Times New Roman" w:hAnsi="Times New Roman" w:cs="Times New Roman"/>
          <w:i/>
          <w:iCs/>
          <w:color w:val="000000" w:themeColor="text1"/>
          <w:sz w:val="24"/>
          <w:szCs w:val="24"/>
        </w:rPr>
        <w:t>Emotions in Politics: The Affect Dimension in Political Tension</w:t>
      </w:r>
      <w:r w:rsidRPr="00AA31AD">
        <w:rPr>
          <w:rFonts w:ascii="Times New Roman" w:hAnsi="Times New Roman" w:cs="Times New Roman"/>
          <w:color w:val="000000" w:themeColor="text1"/>
          <w:sz w:val="24"/>
          <w:szCs w:val="24"/>
        </w:rPr>
        <w:t>. Nikos Demertzis, ed. Basingstoke: Palgrave. pp.167-185.</w:t>
      </w:r>
    </w:p>
    <w:p w14:paraId="3F63F57F" w14:textId="77777777" w:rsidR="007A1E52" w:rsidRPr="00AA31AD" w:rsidRDefault="007A1E52" w:rsidP="007A1E52">
      <w:pPr>
        <w:jc w:val="both"/>
        <w:rPr>
          <w:rFonts w:ascii="Times New Roman" w:hAnsi="Times New Roman" w:cs="Times New Roman"/>
          <w:color w:val="000000" w:themeColor="text1"/>
          <w:sz w:val="24"/>
          <w:szCs w:val="24"/>
        </w:rPr>
      </w:pPr>
      <w:bookmarkStart w:id="34" w:name="_Hlk171175125"/>
      <w:r w:rsidRPr="00AA31AD">
        <w:rPr>
          <w:rFonts w:ascii="Times New Roman" w:hAnsi="Times New Roman" w:cs="Times New Roman"/>
          <w:color w:val="000000" w:themeColor="text1"/>
          <w:sz w:val="24"/>
          <w:szCs w:val="24"/>
        </w:rPr>
        <w:t xml:space="preserve">Evrigenis, Ioannis D. 2008. </w:t>
      </w:r>
      <w:r w:rsidRPr="00AA31AD">
        <w:rPr>
          <w:rFonts w:ascii="Times New Roman" w:hAnsi="Times New Roman" w:cs="Times New Roman"/>
          <w:i/>
          <w:iCs/>
          <w:color w:val="000000" w:themeColor="text1"/>
          <w:sz w:val="24"/>
          <w:szCs w:val="24"/>
        </w:rPr>
        <w:t>Fear of Enemies and Collective Action</w:t>
      </w:r>
      <w:bookmarkEnd w:id="34"/>
      <w:r w:rsidRPr="00AA31AD">
        <w:rPr>
          <w:rFonts w:ascii="Times New Roman" w:hAnsi="Times New Roman" w:cs="Times New Roman"/>
          <w:color w:val="000000" w:themeColor="text1"/>
          <w:sz w:val="24"/>
          <w:szCs w:val="24"/>
        </w:rPr>
        <w:t>. Cambridge: Cambridge University Press. Ch. 1 - “Negative Association.” - pp. 1-21.</w:t>
      </w:r>
    </w:p>
    <w:p w14:paraId="78CDDD0E" w14:textId="77777777" w:rsidR="007A1E52" w:rsidRPr="00AA31AD" w:rsidRDefault="007A1E52" w:rsidP="007A1E52">
      <w:pPr>
        <w:jc w:val="both"/>
        <w:rPr>
          <w:rFonts w:ascii="Times New Roman" w:hAnsi="Times New Roman" w:cs="Times New Roman"/>
          <w:sz w:val="24"/>
          <w:szCs w:val="24"/>
        </w:rPr>
      </w:pPr>
      <w:bookmarkStart w:id="35" w:name="_Hlk186446768"/>
      <w:bookmarkStart w:id="36" w:name="_Hlk171175531"/>
      <w:r w:rsidRPr="00AA31AD">
        <w:rPr>
          <w:rFonts w:ascii="Times New Roman" w:hAnsi="Times New Roman" w:cs="Times New Roman"/>
          <w:sz w:val="24"/>
          <w:szCs w:val="24"/>
        </w:rPr>
        <w:t xml:space="preserve">Lupia, Arthur and Jesse O. Menning  2007 “Politics and the Equilibrium of Fear: Can Strategies and Emotions Interact?”. </w:t>
      </w:r>
      <w:bookmarkEnd w:id="35"/>
      <w:r w:rsidRPr="00AA31AD">
        <w:rPr>
          <w:rFonts w:ascii="Times New Roman" w:hAnsi="Times New Roman" w:cs="Times New Roman"/>
          <w:i/>
          <w:iCs/>
          <w:sz w:val="24"/>
          <w:szCs w:val="24"/>
        </w:rPr>
        <w:t>The Affect Effect: Dynamics of Emotion in Political Thinking and Behavior</w:t>
      </w:r>
      <w:r w:rsidRPr="00AA31AD">
        <w:rPr>
          <w:rFonts w:ascii="Times New Roman" w:hAnsi="Times New Roman" w:cs="Times New Roman"/>
          <w:sz w:val="24"/>
          <w:szCs w:val="24"/>
        </w:rPr>
        <w:t xml:space="preserve">, George E. Marcus, W. Russell Neuman, Michael MacKuen and Ann N. Crigler, eds.. Chicago: University of Chicago Press, pp. 337-356. </w:t>
      </w:r>
    </w:p>
    <w:p w14:paraId="0CA64CB6"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Northcott, Michael. 2012. “The Liberalism of Fear and the Desire for Peace.”</w:t>
      </w:r>
      <w:bookmarkEnd w:id="36"/>
      <w:r w:rsidRPr="00AA31AD">
        <w:rPr>
          <w:rFonts w:ascii="Times New Roman" w:hAnsi="Times New Roman" w:cs="Times New Roman"/>
          <w:sz w:val="24"/>
          <w:szCs w:val="24"/>
        </w:rPr>
        <w:t xml:space="preserve"> In </w:t>
      </w:r>
      <w:r w:rsidRPr="00AA31AD">
        <w:rPr>
          <w:rFonts w:ascii="Times New Roman" w:hAnsi="Times New Roman" w:cs="Times New Roman"/>
          <w:i/>
          <w:iCs/>
          <w:sz w:val="24"/>
          <w:szCs w:val="24"/>
        </w:rPr>
        <w:t>Politics and the Emotions: The Affective Turn in Contemporary Political Studies</w:t>
      </w:r>
      <w:r w:rsidRPr="00AA31AD">
        <w:rPr>
          <w:rFonts w:ascii="Times New Roman" w:hAnsi="Times New Roman" w:cs="Times New Roman"/>
          <w:sz w:val="24"/>
          <w:szCs w:val="24"/>
        </w:rPr>
        <w:t xml:space="preserve">. Paul Hoggett and Simon Orederu, Temidayo Veronica Lennon, Bram Vervliet, and Daniela Schiller. 2024. “Fear” in </w:t>
      </w:r>
      <w:r w:rsidRPr="00AA31AD">
        <w:rPr>
          <w:rFonts w:ascii="Times New Roman" w:hAnsi="Times New Roman" w:cs="Times New Roman"/>
          <w:i/>
          <w:iCs/>
          <w:sz w:val="24"/>
          <w:szCs w:val="24"/>
        </w:rPr>
        <w:t xml:space="preserve">Emotion Theory: the Routledge Comprehensive Guide Volume II: Theories of specific emotions and major theoretical challenges </w:t>
      </w:r>
      <w:r w:rsidRPr="00AA31AD">
        <w:rPr>
          <w:rFonts w:ascii="Times New Roman" w:hAnsi="Times New Roman" w:cs="Times New Roman"/>
          <w:sz w:val="24"/>
          <w:szCs w:val="24"/>
        </w:rPr>
        <w:t>Andrea Scarantino. Edt. London: Routledge.</w:t>
      </w:r>
    </w:p>
    <w:p w14:paraId="62D9A7E0"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lastRenderedPageBreak/>
        <w:t>Thompson, eds. New York: Continuum International Publishing. pp.61-79.</w:t>
      </w:r>
    </w:p>
    <w:p w14:paraId="530A1A56" w14:textId="77777777" w:rsidR="007A1E52" w:rsidRPr="00AA31AD" w:rsidRDefault="007A1E52" w:rsidP="007A1E52">
      <w:pPr>
        <w:jc w:val="both"/>
        <w:rPr>
          <w:rFonts w:ascii="Times New Roman" w:hAnsi="Times New Roman" w:cs="Times New Roman"/>
          <w:color w:val="000000" w:themeColor="text1"/>
          <w:sz w:val="24"/>
          <w:szCs w:val="24"/>
        </w:rPr>
      </w:pPr>
      <w:bookmarkStart w:id="37" w:name="_Hlk171175664"/>
      <w:r w:rsidRPr="00AA31AD">
        <w:rPr>
          <w:rFonts w:ascii="Times New Roman" w:hAnsi="Times New Roman" w:cs="Times New Roman"/>
          <w:color w:val="000000" w:themeColor="text1"/>
          <w:sz w:val="24"/>
          <w:szCs w:val="24"/>
        </w:rPr>
        <w:t xml:space="preserve">Robin, Corey. 2004. </w:t>
      </w:r>
      <w:r w:rsidRPr="00AA31AD">
        <w:rPr>
          <w:rFonts w:ascii="Times New Roman" w:hAnsi="Times New Roman" w:cs="Times New Roman"/>
          <w:i/>
          <w:iCs/>
          <w:color w:val="000000" w:themeColor="text1"/>
          <w:sz w:val="24"/>
          <w:szCs w:val="24"/>
        </w:rPr>
        <w:t xml:space="preserve">Fear: The History of a Political Idea. </w:t>
      </w:r>
      <w:r w:rsidRPr="00AA31AD">
        <w:rPr>
          <w:rFonts w:ascii="Times New Roman" w:hAnsi="Times New Roman" w:cs="Times New Roman"/>
          <w:color w:val="000000" w:themeColor="text1"/>
          <w:sz w:val="24"/>
          <w:szCs w:val="24"/>
        </w:rPr>
        <w:t>New York: Oxford University Press. “Introduction.”</w:t>
      </w:r>
    </w:p>
    <w:bookmarkEnd w:id="37"/>
    <w:p w14:paraId="45A1268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Scorza, Jason. 2001. “The Ambivalence of Political Courage.” </w:t>
      </w:r>
      <w:r w:rsidRPr="00AA31AD">
        <w:rPr>
          <w:rFonts w:ascii="Times New Roman" w:hAnsi="Times New Roman" w:cs="Times New Roman"/>
          <w:i/>
          <w:iCs/>
          <w:color w:val="000000" w:themeColor="text1"/>
          <w:sz w:val="24"/>
          <w:szCs w:val="24"/>
        </w:rPr>
        <w:t>The Review of Politics</w:t>
      </w:r>
      <w:r w:rsidRPr="00AA31AD">
        <w:rPr>
          <w:rFonts w:ascii="Times New Roman" w:hAnsi="Times New Roman" w:cs="Times New Roman"/>
          <w:color w:val="000000" w:themeColor="text1"/>
          <w:sz w:val="24"/>
          <w:szCs w:val="24"/>
        </w:rPr>
        <w:t>. 63.4, pp. 637-662.</w:t>
      </w:r>
    </w:p>
    <w:p w14:paraId="5250590B"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6F74DDD3"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Marcus, George E. 2002. “The Uses of Anxiety.” In </w:t>
      </w:r>
      <w:r w:rsidRPr="00AA31AD">
        <w:rPr>
          <w:rFonts w:ascii="Times New Roman" w:hAnsi="Times New Roman" w:cs="Times New Roman"/>
          <w:i/>
          <w:iCs/>
          <w:color w:val="000000" w:themeColor="text1"/>
          <w:sz w:val="24"/>
          <w:szCs w:val="24"/>
        </w:rPr>
        <w:t>The Sentimental Citizen</w:t>
      </w:r>
      <w:r w:rsidRPr="00AA31AD">
        <w:rPr>
          <w:rFonts w:ascii="Times New Roman" w:hAnsi="Times New Roman" w:cs="Times New Roman"/>
          <w:color w:val="000000" w:themeColor="text1"/>
          <w:sz w:val="24"/>
          <w:szCs w:val="24"/>
        </w:rPr>
        <w:t>. University Park: Pennsylvania State University Press. Ch. 6, pp. 99-117.</w:t>
      </w:r>
    </w:p>
    <w:p w14:paraId="716ED7E4"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Barnes, Marion. 2012. “Passionate Participation.” In </w:t>
      </w:r>
      <w:r w:rsidRPr="00AA31AD">
        <w:rPr>
          <w:rFonts w:ascii="Times New Roman" w:hAnsi="Times New Roman" w:cs="Times New Roman"/>
          <w:i/>
          <w:iCs/>
          <w:color w:val="000000" w:themeColor="text1"/>
          <w:sz w:val="24"/>
          <w:szCs w:val="24"/>
        </w:rPr>
        <w:t>Politics and the Emotions</w:t>
      </w:r>
      <w:r w:rsidRPr="00AA31AD">
        <w:rPr>
          <w:rFonts w:ascii="Times New Roman" w:hAnsi="Times New Roman" w:cs="Times New Roman"/>
          <w:color w:val="000000" w:themeColor="text1"/>
          <w:sz w:val="24"/>
          <w:szCs w:val="24"/>
        </w:rPr>
        <w:t xml:space="preserve">. S. Thompson and P. Hoggett, eds. London: Continuum. Ch. 2. </w:t>
      </w:r>
    </w:p>
    <w:p w14:paraId="445D49ED"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bookmarkStart w:id="38" w:name="_Hlk171175780"/>
      <w:r w:rsidRPr="00AA31AD">
        <w:rPr>
          <w:rFonts w:ascii="Times New Roman" w:hAnsi="Times New Roman" w:cs="Times New Roman"/>
          <w:color w:val="000000" w:themeColor="text1"/>
          <w:sz w:val="24"/>
          <w:szCs w:val="24"/>
        </w:rPr>
        <w:t xml:space="preserve">Ross, Andrew A. G. 2014. </w:t>
      </w:r>
      <w:r w:rsidRPr="00AA31AD">
        <w:rPr>
          <w:rFonts w:ascii="Times New Roman" w:hAnsi="Times New Roman" w:cs="Times New Roman"/>
          <w:i/>
          <w:iCs/>
          <w:color w:val="000000" w:themeColor="text1"/>
          <w:sz w:val="24"/>
          <w:szCs w:val="24"/>
        </w:rPr>
        <w:t>Mixed Emotions: Beyond Fear and Hatred in International Conflict</w:t>
      </w:r>
      <w:r w:rsidRPr="00AA31AD">
        <w:rPr>
          <w:rFonts w:ascii="Times New Roman" w:hAnsi="Times New Roman" w:cs="Times New Roman"/>
          <w:color w:val="000000" w:themeColor="text1"/>
          <w:sz w:val="24"/>
          <w:szCs w:val="24"/>
        </w:rPr>
        <w:t xml:space="preserve">. </w:t>
      </w:r>
      <w:bookmarkEnd w:id="38"/>
      <w:r w:rsidRPr="00AA31AD">
        <w:rPr>
          <w:rFonts w:ascii="Times New Roman" w:hAnsi="Times New Roman" w:cs="Times New Roman"/>
          <w:color w:val="000000" w:themeColor="text1"/>
          <w:sz w:val="24"/>
          <w:szCs w:val="24"/>
        </w:rPr>
        <w:t>London: The University of Chicago Press. Ch. 1, 3 – pp. 15-38, 67-92.</w:t>
      </w:r>
    </w:p>
    <w:p w14:paraId="49E9EBEE" w14:textId="77777777" w:rsidR="007A1E52" w:rsidRPr="00AA31AD" w:rsidRDefault="007A1E52" w:rsidP="007A1E52">
      <w:pPr>
        <w:jc w:val="both"/>
        <w:rPr>
          <w:rFonts w:ascii="Times New Roman" w:hAnsi="Times New Roman" w:cs="Times New Roman"/>
          <w:b/>
          <w:bCs/>
          <w:color w:val="FF0000"/>
          <w:sz w:val="24"/>
          <w:szCs w:val="24"/>
        </w:rPr>
      </w:pPr>
      <w:bookmarkStart w:id="39" w:name="_Hlk171176056"/>
      <w:r w:rsidRPr="00AA31AD">
        <w:rPr>
          <w:rFonts w:ascii="Times New Roman" w:hAnsi="Times New Roman" w:cs="Times New Roman"/>
          <w:b/>
          <w:bCs/>
          <w:color w:val="FF0000"/>
          <w:sz w:val="24"/>
          <w:szCs w:val="24"/>
        </w:rPr>
        <w:t>Indigination, Anger and Resentment in Political Life</w:t>
      </w:r>
    </w:p>
    <w:p w14:paraId="2E0CD357"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3D148E31" w14:textId="77777777" w:rsidR="007A1E52" w:rsidRPr="00AA31AD" w:rsidRDefault="007A1E52" w:rsidP="007A1E52">
      <w:pPr>
        <w:jc w:val="both"/>
        <w:rPr>
          <w:rFonts w:ascii="Times New Roman" w:hAnsi="Times New Roman" w:cs="Times New Roman"/>
          <w:color w:val="000000" w:themeColor="text1"/>
          <w:sz w:val="24"/>
          <w:szCs w:val="24"/>
          <w:shd w:val="clear" w:color="auto" w:fill="FFFFFF"/>
        </w:rPr>
      </w:pPr>
      <w:r w:rsidRPr="00AA31AD">
        <w:rPr>
          <w:rFonts w:ascii="Times New Roman" w:hAnsi="Times New Roman" w:cs="Times New Roman"/>
          <w:color w:val="000000" w:themeColor="text1"/>
          <w:sz w:val="24"/>
          <w:szCs w:val="24"/>
        </w:rPr>
        <w:t xml:space="preserve">Archer, Alfred and Georgina Mills. 2019. “Anger, Affective Injustice, and Emotion Regulation” </w:t>
      </w:r>
      <w:r w:rsidRPr="00AA31AD">
        <w:rPr>
          <w:rFonts w:ascii="Times New Roman" w:hAnsi="Times New Roman" w:cs="Times New Roman"/>
          <w:i/>
          <w:iCs/>
          <w:color w:val="000000" w:themeColor="text1"/>
          <w:sz w:val="24"/>
          <w:szCs w:val="24"/>
        </w:rPr>
        <w:t>Philosophical Topic</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color w:val="000000" w:themeColor="text1"/>
          <w:sz w:val="24"/>
          <w:szCs w:val="24"/>
          <w:shd w:val="clear" w:color="auto" w:fill="FFFFFF"/>
        </w:rPr>
        <w:t>47 (2):75-94</w:t>
      </w:r>
    </w:p>
    <w:bookmarkEnd w:id="39"/>
    <w:p w14:paraId="589FC29E" w14:textId="77777777" w:rsidR="007A1E52" w:rsidRPr="00AA31AD" w:rsidRDefault="007A1E52" w:rsidP="007A1E52">
      <w:pPr>
        <w:jc w:val="both"/>
        <w:rPr>
          <w:rFonts w:ascii="Times New Roman" w:hAnsi="Times New Roman" w:cs="Times New Roman"/>
          <w:sz w:val="24"/>
          <w:szCs w:val="24"/>
        </w:rPr>
      </w:pPr>
      <w:r w:rsidRPr="00AA31AD">
        <w:rPr>
          <w:rFonts w:ascii="Times New Roman" w:hAnsi="Times New Roman" w:cs="Times New Roman"/>
          <w:sz w:val="24"/>
          <w:szCs w:val="24"/>
        </w:rPr>
        <w:t xml:space="preserve">Demertzis, Nikos. 2020. </w:t>
      </w:r>
      <w:r w:rsidRPr="00AA31AD">
        <w:rPr>
          <w:rFonts w:ascii="Times New Roman" w:hAnsi="Times New Roman" w:cs="Times New Roman"/>
          <w:i/>
          <w:iCs/>
          <w:sz w:val="24"/>
          <w:szCs w:val="24"/>
        </w:rPr>
        <w:t>The Political Sociology of Emotions: Essays on Trauma and Ressentiment</w:t>
      </w:r>
      <w:r w:rsidRPr="00AA31AD">
        <w:rPr>
          <w:rFonts w:ascii="Times New Roman" w:hAnsi="Times New Roman" w:cs="Times New Roman"/>
          <w:sz w:val="24"/>
          <w:szCs w:val="24"/>
        </w:rPr>
        <w:t>. New York, NY: Routledge. pp.111-197.</w:t>
      </w:r>
    </w:p>
    <w:p w14:paraId="03FA18EB" w14:textId="77777777" w:rsidR="007A1E52" w:rsidRPr="00AA31AD" w:rsidRDefault="007A1E52" w:rsidP="007A1E52">
      <w:pPr>
        <w:jc w:val="both"/>
        <w:rPr>
          <w:rFonts w:ascii="Times New Roman" w:hAnsi="Times New Roman" w:cs="Times New Roman"/>
          <w:sz w:val="24"/>
          <w:szCs w:val="24"/>
        </w:rPr>
      </w:pPr>
      <w:bookmarkStart w:id="40" w:name="_Hlk171177062"/>
      <w:r w:rsidRPr="00AA31AD">
        <w:rPr>
          <w:rFonts w:ascii="Times New Roman" w:hAnsi="Times New Roman" w:cs="Times New Roman"/>
          <w:sz w:val="24"/>
          <w:szCs w:val="24"/>
        </w:rPr>
        <w:t xml:space="preserve">Huddy, Leonie, Feldman, Stanley and Cassese, Erin. 2007. “On the Distinct Political Effects of Anxiety and Anger”. </w:t>
      </w:r>
      <w:r w:rsidRPr="00AA31AD">
        <w:rPr>
          <w:rFonts w:ascii="Times New Roman" w:hAnsi="Times New Roman" w:cs="Times New Roman"/>
          <w:i/>
          <w:iCs/>
          <w:sz w:val="24"/>
          <w:szCs w:val="24"/>
        </w:rPr>
        <w:t>The Affect Effect: Dynamics of Emotion in Political Thinking and Behavior</w:t>
      </w:r>
      <w:r w:rsidRPr="00AA31AD">
        <w:rPr>
          <w:rFonts w:ascii="Times New Roman" w:hAnsi="Times New Roman" w:cs="Times New Roman"/>
          <w:sz w:val="24"/>
          <w:szCs w:val="24"/>
        </w:rPr>
        <w:t xml:space="preserve">, edited by George E. Marcus, W. Russell Neuman, Michael MacKuen and Ann N. Crigler, Chicago: University of Chicago Press, pp. 202-230. </w:t>
      </w:r>
    </w:p>
    <w:p w14:paraId="2C9AA9F7" w14:textId="77777777" w:rsidR="007A1E52" w:rsidRPr="00AA31AD" w:rsidRDefault="007A1E52" w:rsidP="007A1E52">
      <w:pPr>
        <w:jc w:val="both"/>
        <w:rPr>
          <w:rFonts w:ascii="Times New Roman" w:hAnsi="Times New Roman" w:cs="Times New Roman"/>
          <w:color w:val="343332"/>
          <w:spacing w:val="-5"/>
          <w:sz w:val="24"/>
          <w:szCs w:val="24"/>
        </w:rPr>
      </w:pPr>
      <w:r w:rsidRPr="00AA31AD">
        <w:rPr>
          <w:rFonts w:ascii="Times New Roman" w:hAnsi="Times New Roman" w:cs="Times New Roman"/>
          <w:sz w:val="24"/>
          <w:szCs w:val="24"/>
        </w:rPr>
        <w:t xml:space="preserve">Kolnai, Aurel. 1998. “The Standard Modes of Aversion: Fear, Disgust and Hatred.” </w:t>
      </w:r>
      <w:bookmarkEnd w:id="40"/>
      <w:r w:rsidRPr="00AA31AD">
        <w:rPr>
          <w:rFonts w:ascii="Times New Roman" w:hAnsi="Times New Roman" w:cs="Times New Roman"/>
          <w:i/>
          <w:iCs/>
          <w:sz w:val="24"/>
          <w:szCs w:val="24"/>
        </w:rPr>
        <w:t>Mind</w:t>
      </w:r>
      <w:r w:rsidRPr="00AA31AD">
        <w:rPr>
          <w:rFonts w:ascii="Times New Roman" w:hAnsi="Times New Roman" w:cs="Times New Roman"/>
          <w:sz w:val="24"/>
          <w:szCs w:val="24"/>
        </w:rPr>
        <w:t>. Vol. 107, No. 427</w:t>
      </w:r>
      <w:r w:rsidRPr="00AA31AD">
        <w:rPr>
          <w:rFonts w:ascii="Times New Roman" w:hAnsi="Times New Roman" w:cs="Times New Roman"/>
          <w:color w:val="343332"/>
          <w:spacing w:val="-5"/>
          <w:sz w:val="24"/>
          <w:szCs w:val="24"/>
        </w:rPr>
        <w:t>, pp. 581-595.</w:t>
      </w:r>
    </w:p>
    <w:p w14:paraId="44774438" w14:textId="77777777" w:rsidR="007A1E52" w:rsidRPr="00AA31AD" w:rsidRDefault="007A1E52" w:rsidP="007A1E52">
      <w:pPr>
        <w:jc w:val="both"/>
        <w:rPr>
          <w:rFonts w:ascii="Times New Roman" w:hAnsi="Times New Roman" w:cs="Times New Roman"/>
          <w:sz w:val="24"/>
          <w:szCs w:val="24"/>
        </w:rPr>
      </w:pPr>
      <w:bookmarkStart w:id="41" w:name="_Hlk171177318"/>
      <w:r w:rsidRPr="00AA31AD">
        <w:rPr>
          <w:rFonts w:ascii="Times New Roman" w:hAnsi="Times New Roman" w:cs="Times New Roman"/>
          <w:sz w:val="24"/>
          <w:szCs w:val="24"/>
        </w:rPr>
        <w:t xml:space="preserve">Nussbaum, Martha. 2016. </w:t>
      </w:r>
      <w:r w:rsidRPr="00AA31AD">
        <w:rPr>
          <w:rFonts w:ascii="Times New Roman" w:hAnsi="Times New Roman" w:cs="Times New Roman"/>
          <w:i/>
          <w:iCs/>
          <w:sz w:val="24"/>
          <w:szCs w:val="24"/>
        </w:rPr>
        <w:t>Anger and Forgiveness: Resentment, Generosity, Justice</w:t>
      </w:r>
      <w:r w:rsidRPr="00AA31AD">
        <w:rPr>
          <w:rFonts w:ascii="Times New Roman" w:hAnsi="Times New Roman" w:cs="Times New Roman"/>
          <w:sz w:val="24"/>
          <w:szCs w:val="24"/>
        </w:rPr>
        <w:t xml:space="preserve">. </w:t>
      </w:r>
      <w:bookmarkEnd w:id="41"/>
      <w:r w:rsidRPr="00AA31AD">
        <w:rPr>
          <w:rFonts w:ascii="Times New Roman" w:hAnsi="Times New Roman" w:cs="Times New Roman"/>
          <w:sz w:val="24"/>
          <w:szCs w:val="24"/>
        </w:rPr>
        <w:t>New York: Oxford University Press. Ch. 2, 6, 7.</w:t>
      </w:r>
    </w:p>
    <w:p w14:paraId="2E80E9DE" w14:textId="77777777" w:rsidR="007A1E52" w:rsidRPr="00AA31AD" w:rsidRDefault="007A1E52" w:rsidP="007A1E52">
      <w:pPr>
        <w:jc w:val="both"/>
        <w:rPr>
          <w:rFonts w:ascii="Times New Roman" w:hAnsi="Times New Roman" w:cs="Times New Roman"/>
          <w:sz w:val="24"/>
          <w:szCs w:val="24"/>
        </w:rPr>
      </w:pPr>
      <w:bookmarkStart w:id="42" w:name="_Hlk171177410"/>
      <w:r w:rsidRPr="00AA31AD">
        <w:rPr>
          <w:rFonts w:ascii="Times New Roman" w:hAnsi="Times New Roman" w:cs="Times New Roman"/>
          <w:sz w:val="24"/>
          <w:szCs w:val="24"/>
        </w:rPr>
        <w:t xml:space="preserve">Pereboom, Derk. 2021. </w:t>
      </w:r>
      <w:r w:rsidRPr="00AA31AD">
        <w:rPr>
          <w:rFonts w:ascii="Times New Roman" w:hAnsi="Times New Roman" w:cs="Times New Roman"/>
          <w:i/>
          <w:iCs/>
          <w:sz w:val="24"/>
          <w:szCs w:val="24"/>
        </w:rPr>
        <w:t>Wrongdoing and the Moral Emotion</w:t>
      </w:r>
      <w:r w:rsidRPr="00AA31AD">
        <w:rPr>
          <w:rFonts w:ascii="Times New Roman" w:hAnsi="Times New Roman" w:cs="Times New Roman"/>
          <w:sz w:val="24"/>
          <w:szCs w:val="24"/>
        </w:rPr>
        <w:t>. Oxford: Oxford University Press. Ch. 1 – “Introduction: Challenges to Anger.”</w:t>
      </w:r>
    </w:p>
    <w:p w14:paraId="2298B51A" w14:textId="77777777" w:rsidR="007A1E52" w:rsidRPr="00AA31AD" w:rsidRDefault="007A1E52" w:rsidP="007A1E52">
      <w:pPr>
        <w:rPr>
          <w:rFonts w:ascii="Times New Roman" w:hAnsi="Times New Roman" w:cs="Times New Roman"/>
          <w:sz w:val="24"/>
          <w:szCs w:val="24"/>
        </w:rPr>
      </w:pPr>
      <w:bookmarkStart w:id="43" w:name="_Hlk171177620"/>
      <w:bookmarkEnd w:id="42"/>
      <w:r w:rsidRPr="00AA31AD">
        <w:rPr>
          <w:rFonts w:ascii="Times New Roman" w:hAnsi="Times New Roman" w:cs="Times New Roman"/>
          <w:sz w:val="24"/>
          <w:szCs w:val="24"/>
        </w:rPr>
        <w:t xml:space="preserve">Roseman, Ira. 2024. “Anger and Interpersonal Dislike” in </w:t>
      </w:r>
      <w:r w:rsidRPr="00AA31AD">
        <w:rPr>
          <w:rFonts w:ascii="Times New Roman" w:hAnsi="Times New Roman" w:cs="Times New Roman"/>
          <w:i/>
          <w:iCs/>
          <w:sz w:val="24"/>
          <w:szCs w:val="24"/>
        </w:rPr>
        <w:t xml:space="preserve">Emotion Theory: the Routledge Comprehensive Guide Volume II: Theories of specific emotions and major theoretical challenges </w:t>
      </w:r>
      <w:r w:rsidRPr="00AA31AD">
        <w:rPr>
          <w:rFonts w:ascii="Times New Roman" w:hAnsi="Times New Roman" w:cs="Times New Roman"/>
          <w:sz w:val="24"/>
          <w:szCs w:val="24"/>
        </w:rPr>
        <w:t>Andrea Scarantino. Edt. London. Routledge.</w:t>
      </w:r>
    </w:p>
    <w:p w14:paraId="57687CE9" w14:textId="77777777" w:rsidR="007A1E52" w:rsidRPr="00AA31AD" w:rsidRDefault="007A1E52" w:rsidP="007A1E52">
      <w:pPr>
        <w:jc w:val="both"/>
        <w:rPr>
          <w:rFonts w:ascii="Times New Roman" w:hAnsi="Times New Roman" w:cs="Times New Roman"/>
          <w:sz w:val="24"/>
          <w:szCs w:val="24"/>
        </w:rPr>
      </w:pPr>
      <w:bookmarkStart w:id="44" w:name="_Hlk187050326"/>
      <w:r w:rsidRPr="00AA31AD">
        <w:rPr>
          <w:rFonts w:ascii="Times New Roman" w:hAnsi="Times New Roman" w:cs="Times New Roman"/>
          <w:sz w:val="24"/>
          <w:szCs w:val="24"/>
        </w:rPr>
        <w:t>Schneider</w:t>
      </w:r>
      <w:bookmarkEnd w:id="44"/>
      <w:r w:rsidRPr="00AA31AD">
        <w:rPr>
          <w:rFonts w:ascii="Times New Roman" w:hAnsi="Times New Roman" w:cs="Times New Roman"/>
          <w:sz w:val="24"/>
          <w:szCs w:val="24"/>
        </w:rPr>
        <w:t xml:space="preserve">, Robert A. 2023. </w:t>
      </w:r>
      <w:r w:rsidRPr="00AA31AD">
        <w:rPr>
          <w:rFonts w:ascii="Times New Roman" w:hAnsi="Times New Roman" w:cs="Times New Roman"/>
          <w:i/>
          <w:iCs/>
          <w:sz w:val="24"/>
          <w:szCs w:val="24"/>
        </w:rPr>
        <w:t>The Return of Resentment: The Rise and Decline and Rise Again of a Political Emotion</w:t>
      </w:r>
      <w:r w:rsidRPr="00AA31AD">
        <w:rPr>
          <w:rFonts w:ascii="Times New Roman" w:hAnsi="Times New Roman" w:cs="Times New Roman"/>
          <w:sz w:val="24"/>
          <w:szCs w:val="24"/>
        </w:rPr>
        <w:t xml:space="preserve">. </w:t>
      </w:r>
      <w:bookmarkEnd w:id="43"/>
      <w:r w:rsidRPr="00AA31AD">
        <w:rPr>
          <w:rFonts w:ascii="Times New Roman" w:hAnsi="Times New Roman" w:cs="Times New Roman"/>
          <w:sz w:val="24"/>
          <w:szCs w:val="24"/>
        </w:rPr>
        <w:t>Chicago: The University of Chicago Press. pp.169-275.</w:t>
      </w:r>
    </w:p>
    <w:p w14:paraId="5E8CE802" w14:textId="77777777" w:rsidR="007A1E52" w:rsidRPr="00AA31AD" w:rsidRDefault="007A1E52" w:rsidP="007A1E52">
      <w:pPr>
        <w:jc w:val="both"/>
        <w:rPr>
          <w:rFonts w:ascii="Times New Roman" w:hAnsi="Times New Roman" w:cs="Times New Roman"/>
          <w:color w:val="000000" w:themeColor="text1"/>
          <w:sz w:val="24"/>
          <w:szCs w:val="24"/>
          <w:shd w:val="clear" w:color="auto" w:fill="FFFFFF"/>
        </w:rPr>
      </w:pPr>
      <w:r w:rsidRPr="00AA31AD">
        <w:rPr>
          <w:rFonts w:ascii="Times New Roman" w:hAnsi="Times New Roman" w:cs="Times New Roman"/>
          <w:color w:val="000000" w:themeColor="text1"/>
          <w:sz w:val="24"/>
          <w:szCs w:val="24"/>
        </w:rPr>
        <w:t xml:space="preserve">Silva, Laura. 2022. “Anger and Its Desires.” </w:t>
      </w:r>
      <w:r w:rsidRPr="00AA31AD">
        <w:rPr>
          <w:rFonts w:ascii="Times New Roman" w:hAnsi="Times New Roman" w:cs="Times New Roman"/>
          <w:i/>
          <w:iCs/>
          <w:color w:val="000000" w:themeColor="text1"/>
          <w:sz w:val="24"/>
          <w:szCs w:val="24"/>
        </w:rPr>
        <w:t>European Journal of Philosophy</w:t>
      </w:r>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color w:val="000000" w:themeColor="text1"/>
          <w:sz w:val="24"/>
          <w:szCs w:val="24"/>
          <w:shd w:val="clear" w:color="auto" w:fill="FFFFFF"/>
        </w:rPr>
        <w:t>29 (4): 1115-1135.</w:t>
      </w:r>
    </w:p>
    <w:p w14:paraId="5EAD8E1C" w14:textId="77777777" w:rsidR="007A1E52" w:rsidRPr="00AA31AD" w:rsidRDefault="007A1E52" w:rsidP="007A1E52">
      <w:pPr>
        <w:jc w:val="both"/>
        <w:rPr>
          <w:rFonts w:ascii="Times New Roman" w:hAnsi="Times New Roman" w:cs="Times New Roman"/>
          <w:color w:val="000000" w:themeColor="text1"/>
          <w:sz w:val="24"/>
          <w:szCs w:val="24"/>
        </w:rPr>
      </w:pPr>
      <w:bookmarkStart w:id="45" w:name="_Hlk171177778"/>
      <w:r w:rsidRPr="00AA31AD">
        <w:rPr>
          <w:rFonts w:ascii="Times New Roman" w:hAnsi="Times New Roman" w:cs="Times New Roman"/>
          <w:color w:val="000000" w:themeColor="text1"/>
          <w:sz w:val="24"/>
          <w:szCs w:val="24"/>
        </w:rPr>
        <w:t xml:space="preserve">Srinivasan, Amia. 2018. “The Aptness of Anger.” </w:t>
      </w:r>
      <w:r w:rsidRPr="00AA31AD">
        <w:rPr>
          <w:rFonts w:ascii="Times New Roman" w:hAnsi="Times New Roman" w:cs="Times New Roman"/>
          <w:i/>
          <w:iCs/>
          <w:sz w:val="24"/>
          <w:szCs w:val="24"/>
        </w:rPr>
        <w:t>The Journal of Political Philosophy</w:t>
      </w:r>
      <w:r w:rsidRPr="00AA31AD">
        <w:rPr>
          <w:rFonts w:ascii="Times New Roman" w:hAnsi="Times New Roman" w:cs="Times New Roman"/>
          <w:sz w:val="24"/>
          <w:szCs w:val="24"/>
        </w:rPr>
        <w:t>.</w:t>
      </w:r>
      <w:r w:rsidRPr="00AA31AD">
        <w:rPr>
          <w:rFonts w:ascii="Times New Roman" w:hAnsi="Times New Roman" w:cs="Times New Roman"/>
          <w:i/>
          <w:iCs/>
          <w:sz w:val="24"/>
          <w:szCs w:val="24"/>
        </w:rPr>
        <w:t xml:space="preserve"> </w:t>
      </w:r>
      <w:r w:rsidRPr="00AA31AD">
        <w:rPr>
          <w:rFonts w:ascii="Times New Roman" w:hAnsi="Times New Roman" w:cs="Times New Roman"/>
          <w:sz w:val="24"/>
          <w:szCs w:val="24"/>
        </w:rPr>
        <w:t>Vol. 26, No. 2.</w:t>
      </w:r>
    </w:p>
    <w:p w14:paraId="4331ABE7" w14:textId="77777777" w:rsidR="007A1E52" w:rsidRPr="00AA31AD" w:rsidRDefault="007A1E52" w:rsidP="007A1E52">
      <w:pPr>
        <w:jc w:val="both"/>
        <w:rPr>
          <w:rFonts w:ascii="Times New Roman" w:hAnsi="Times New Roman" w:cs="Times New Roman"/>
          <w:color w:val="000000" w:themeColor="text1"/>
          <w:sz w:val="24"/>
          <w:szCs w:val="24"/>
        </w:rPr>
      </w:pPr>
      <w:bookmarkStart w:id="46" w:name="_Hlk171177851"/>
      <w:bookmarkEnd w:id="45"/>
      <w:r w:rsidRPr="00AA31AD">
        <w:rPr>
          <w:rFonts w:ascii="Times New Roman" w:hAnsi="Times New Roman" w:cs="Times New Roman"/>
          <w:color w:val="000000" w:themeColor="text1"/>
          <w:sz w:val="24"/>
          <w:szCs w:val="24"/>
        </w:rPr>
        <w:t>Stanley, Samantha. 2021. “From Anger to Action: Differential Impacts of Eco-Anxiety, Eco-Depression, and Eco-Anger on Climate Action and Wellbeing.”</w:t>
      </w:r>
      <w:bookmarkEnd w:id="46"/>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i/>
          <w:iCs/>
          <w:color w:val="000000" w:themeColor="text1"/>
          <w:sz w:val="24"/>
          <w:szCs w:val="24"/>
        </w:rPr>
        <w:t>The Journal of Climate Change and Health</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Vol. 1.</w:t>
      </w:r>
    </w:p>
    <w:p w14:paraId="639C8DB0"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07F491C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Cherry, Myisha. 2021. </w:t>
      </w:r>
      <w:r w:rsidRPr="00AA31AD">
        <w:rPr>
          <w:rFonts w:ascii="Times New Roman" w:hAnsi="Times New Roman" w:cs="Times New Roman"/>
          <w:i/>
          <w:iCs/>
          <w:color w:val="000000" w:themeColor="text1"/>
          <w:sz w:val="24"/>
          <w:szCs w:val="24"/>
        </w:rPr>
        <w:t>The Case for Rage: Why Anger is Essential to Anti-ractist Struggle</w:t>
      </w:r>
      <w:r w:rsidRPr="00AA31AD">
        <w:rPr>
          <w:rFonts w:ascii="Times New Roman" w:hAnsi="Times New Roman" w:cs="Times New Roman"/>
          <w:color w:val="000000" w:themeColor="text1"/>
          <w:sz w:val="24"/>
          <w:szCs w:val="24"/>
        </w:rPr>
        <w:t>. Oxford University Press. Ch. 5 – “Rage Renegades: A Special Message to Allies.”</w:t>
      </w:r>
    </w:p>
    <w:p w14:paraId="4C8A186C" w14:textId="77777777" w:rsidR="007A1E52" w:rsidRPr="00AA31AD" w:rsidRDefault="007A1E52" w:rsidP="007A1E52">
      <w:pPr>
        <w:jc w:val="both"/>
        <w:rPr>
          <w:rFonts w:ascii="Times New Roman" w:hAnsi="Times New Roman" w:cs="Times New Roman"/>
          <w:color w:val="000000" w:themeColor="text1"/>
          <w:sz w:val="24"/>
          <w:szCs w:val="24"/>
        </w:rPr>
      </w:pPr>
      <w:bookmarkStart w:id="47" w:name="_Hlk171176394"/>
      <w:r w:rsidRPr="00AA31AD">
        <w:rPr>
          <w:rFonts w:ascii="Times New Roman" w:hAnsi="Times New Roman" w:cs="Times New Roman"/>
          <w:color w:val="000000" w:themeColor="text1"/>
          <w:sz w:val="24"/>
          <w:szCs w:val="24"/>
        </w:rPr>
        <w:t>Frye, Marilyn. 1983. “A Note on Anger.”</w:t>
      </w:r>
      <w:bookmarkEnd w:id="47"/>
      <w:r w:rsidRPr="00AA31AD">
        <w:rPr>
          <w:rFonts w:ascii="Times New Roman" w:hAnsi="Times New Roman" w:cs="Times New Roman"/>
          <w:color w:val="000000" w:themeColor="text1"/>
          <w:sz w:val="24"/>
          <w:szCs w:val="24"/>
        </w:rPr>
        <w:t xml:space="preserve"> In </w:t>
      </w:r>
      <w:r w:rsidRPr="00AA31AD">
        <w:rPr>
          <w:rFonts w:ascii="Times New Roman" w:hAnsi="Times New Roman" w:cs="Times New Roman"/>
          <w:i/>
          <w:iCs/>
          <w:color w:val="000000" w:themeColor="text1"/>
          <w:sz w:val="24"/>
          <w:szCs w:val="24"/>
        </w:rPr>
        <w:t>The Politics of Reality: Essays in Feminist Theory</w:t>
      </w:r>
      <w:r w:rsidRPr="00AA31AD">
        <w:rPr>
          <w:rFonts w:ascii="Times New Roman" w:hAnsi="Times New Roman" w:cs="Times New Roman"/>
          <w:color w:val="000000" w:themeColor="text1"/>
          <w:sz w:val="24"/>
          <w:szCs w:val="24"/>
        </w:rPr>
        <w:t>. The Crossing Press.</w:t>
      </w:r>
    </w:p>
    <w:p w14:paraId="68D7D4D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lastRenderedPageBreak/>
        <w:t xml:space="preserve">Halperin, Eran, Alexandra Russell, Carol Dweck and James Gross. 2011. “Anger, Hatred and the Quest for Peace: Anger Can Be Constructive in the Absence of Hatred.” </w:t>
      </w:r>
      <w:r w:rsidRPr="00AA31AD">
        <w:rPr>
          <w:rFonts w:ascii="Times New Roman" w:hAnsi="Times New Roman" w:cs="Times New Roman"/>
          <w:i/>
          <w:iCs/>
          <w:color w:val="000000" w:themeColor="text1"/>
          <w:sz w:val="24"/>
          <w:szCs w:val="24"/>
        </w:rPr>
        <w:t>Journal of Conflict Resolution</w:t>
      </w:r>
      <w:r w:rsidRPr="00AA31AD">
        <w:rPr>
          <w:rFonts w:ascii="Times New Roman" w:hAnsi="Times New Roman" w:cs="Times New Roman"/>
          <w:color w:val="000000" w:themeColor="text1"/>
          <w:sz w:val="24"/>
          <w:szCs w:val="24"/>
        </w:rPr>
        <w:t>. 55.2, pp. 274-291.</w:t>
      </w:r>
    </w:p>
    <w:p w14:paraId="3B0DA56F" w14:textId="77777777" w:rsidR="007A1E52" w:rsidRPr="00AA31AD" w:rsidRDefault="007A1E52" w:rsidP="007A1E52">
      <w:pPr>
        <w:autoSpaceDE w:val="0"/>
        <w:autoSpaceDN w:val="0"/>
        <w:adjustRightInd w:val="0"/>
        <w:jc w:val="both"/>
        <w:rPr>
          <w:rFonts w:ascii="Times New Roman" w:hAnsi="Times New Roman" w:cs="Times New Roman"/>
          <w:sz w:val="24"/>
          <w:szCs w:val="24"/>
        </w:rPr>
      </w:pPr>
      <w:bookmarkStart w:id="48" w:name="_Hlk171176849"/>
      <w:bookmarkStart w:id="49" w:name="_Hlk171177525"/>
      <w:r w:rsidRPr="00AA31AD">
        <w:rPr>
          <w:rFonts w:ascii="Times New Roman" w:hAnsi="Times New Roman" w:cs="Times New Roman"/>
          <w:sz w:val="24"/>
          <w:szCs w:val="24"/>
        </w:rPr>
        <w:t>Huddy, Leonie, Stanley Feldman and Erin Cassese. 2007. “On the Distinct Political Effects of Anxiety and Anger.”</w:t>
      </w:r>
      <w:bookmarkEnd w:id="48"/>
      <w:r w:rsidRPr="00AA31AD">
        <w:rPr>
          <w:rFonts w:ascii="Times New Roman" w:hAnsi="Times New Roman" w:cs="Times New Roman"/>
          <w:sz w:val="24"/>
          <w:szCs w:val="24"/>
        </w:rPr>
        <w:t xml:space="preserve"> In </w:t>
      </w:r>
      <w:r w:rsidRPr="00AA31AD">
        <w:rPr>
          <w:rFonts w:ascii="Times New Roman" w:hAnsi="Times New Roman" w:cs="Times New Roman"/>
          <w:i/>
          <w:iCs/>
          <w:sz w:val="24"/>
          <w:szCs w:val="24"/>
        </w:rPr>
        <w:t>The Affect Effect: Dynamics of Emotion in Political Thinking and Behavior</w:t>
      </w:r>
      <w:r w:rsidRPr="00AA31AD">
        <w:rPr>
          <w:rFonts w:ascii="Times New Roman" w:hAnsi="Times New Roman" w:cs="Times New Roman"/>
          <w:sz w:val="24"/>
          <w:szCs w:val="24"/>
        </w:rPr>
        <w:t>. Russell Neuman, George E. Marcus, Ann N. Crigler, and Michael MacKuen, eds. Chicago: The University of Chicago Press. pp. 202-231.</w:t>
      </w:r>
    </w:p>
    <w:p w14:paraId="15905EEE"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Jasper, James. 2014. “Constructing Indignation: Anger Dynamics in Protest Movements.” </w:t>
      </w:r>
      <w:r w:rsidRPr="00AA31AD">
        <w:rPr>
          <w:rFonts w:ascii="Times New Roman" w:hAnsi="Times New Roman" w:cs="Times New Roman"/>
          <w:i/>
          <w:iCs/>
          <w:color w:val="000000" w:themeColor="text1"/>
          <w:sz w:val="24"/>
          <w:szCs w:val="24"/>
        </w:rPr>
        <w:t>Emotion Review</w:t>
      </w:r>
      <w:r w:rsidRPr="00AA31AD">
        <w:rPr>
          <w:rFonts w:ascii="Times New Roman" w:hAnsi="Times New Roman" w:cs="Times New Roman"/>
          <w:color w:val="000000" w:themeColor="text1"/>
          <w:sz w:val="24"/>
          <w:szCs w:val="24"/>
        </w:rPr>
        <w:t xml:space="preserve">. 6.3, pp. 208-213. </w:t>
      </w:r>
    </w:p>
    <w:p w14:paraId="5E968E80" w14:textId="77777777" w:rsidR="007A1E52" w:rsidRPr="00AA31AD" w:rsidRDefault="007A1E52" w:rsidP="007A1E52">
      <w:pPr>
        <w:jc w:val="both"/>
        <w:rPr>
          <w:rFonts w:ascii="Times New Roman" w:hAnsi="Times New Roman" w:cs="Times New Roman"/>
          <w:color w:val="000000" w:themeColor="text1"/>
          <w:sz w:val="24"/>
          <w:szCs w:val="24"/>
        </w:rPr>
      </w:pPr>
      <w:bookmarkStart w:id="50" w:name="_Hlk171177207"/>
      <w:r w:rsidRPr="00AA31AD">
        <w:rPr>
          <w:rFonts w:ascii="Times New Roman" w:hAnsi="Times New Roman" w:cs="Times New Roman"/>
          <w:color w:val="000000" w:themeColor="text1"/>
          <w:sz w:val="24"/>
          <w:szCs w:val="24"/>
        </w:rPr>
        <w:t xml:space="preserve">Miller, William I. 1997. </w:t>
      </w:r>
      <w:r w:rsidRPr="00AA31AD">
        <w:rPr>
          <w:rFonts w:ascii="Times New Roman" w:hAnsi="Times New Roman" w:cs="Times New Roman"/>
          <w:i/>
          <w:iCs/>
          <w:color w:val="000000" w:themeColor="text1"/>
          <w:sz w:val="24"/>
          <w:szCs w:val="24"/>
        </w:rPr>
        <w:t>The Anatomy of Disgust.</w:t>
      </w:r>
      <w:bookmarkEnd w:id="50"/>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Cambridge, MA: Harvard University Press. Chp. 1, 2 and 9.</w:t>
      </w:r>
    </w:p>
    <w:p w14:paraId="50E5ADA0"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Prinz, Jesse. 2004. </w:t>
      </w:r>
      <w:r w:rsidRPr="00AA31AD">
        <w:rPr>
          <w:rFonts w:ascii="Times New Roman" w:hAnsi="Times New Roman" w:cs="Times New Roman"/>
          <w:i/>
          <w:iCs/>
          <w:color w:val="000000" w:themeColor="text1"/>
          <w:sz w:val="24"/>
          <w:szCs w:val="24"/>
        </w:rPr>
        <w:t>Gut Reactions</w:t>
      </w:r>
      <w:r w:rsidRPr="00AA31AD">
        <w:rPr>
          <w:rFonts w:ascii="Times New Roman" w:hAnsi="Times New Roman" w:cs="Times New Roman"/>
          <w:color w:val="000000" w:themeColor="text1"/>
          <w:sz w:val="24"/>
          <w:szCs w:val="24"/>
        </w:rPr>
        <w:t>. New York: Oxford University Press. Ch. 7 – “Valence.” - pp. 160-178.</w:t>
      </w:r>
    </w:p>
    <w:p w14:paraId="1642A6E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Seneca, </w:t>
      </w:r>
      <w:r w:rsidRPr="00AA31AD">
        <w:rPr>
          <w:rFonts w:ascii="Times New Roman" w:hAnsi="Times New Roman" w:cs="Times New Roman"/>
          <w:color w:val="0F1111"/>
          <w:sz w:val="24"/>
          <w:szCs w:val="24"/>
          <w:shd w:val="clear" w:color="auto" w:fill="FFFFFF"/>
        </w:rPr>
        <w:t>Lucius</w:t>
      </w:r>
      <w:r w:rsidRPr="00AA31AD">
        <w:rPr>
          <w:rStyle w:val="author"/>
          <w:rFonts w:ascii="Times New Roman" w:hAnsi="Times New Roman" w:cs="Times New Roman"/>
          <w:color w:val="0F1111"/>
          <w:sz w:val="24"/>
          <w:szCs w:val="24"/>
          <w:shd w:val="clear" w:color="auto" w:fill="FFFFFF"/>
        </w:rPr>
        <w:t xml:space="preserve"> Annaeus. 2010. </w:t>
      </w:r>
      <w:r w:rsidRPr="00AA31AD">
        <w:rPr>
          <w:rFonts w:ascii="Times New Roman" w:hAnsi="Times New Roman" w:cs="Times New Roman"/>
          <w:sz w:val="24"/>
          <w:szCs w:val="24"/>
        </w:rPr>
        <w:t xml:space="preserve"> </w:t>
      </w:r>
      <w:r w:rsidRPr="00AA31AD">
        <w:rPr>
          <w:rFonts w:ascii="Times New Roman" w:hAnsi="Times New Roman" w:cs="Times New Roman"/>
          <w:i/>
          <w:iCs/>
          <w:sz w:val="24"/>
          <w:szCs w:val="24"/>
        </w:rPr>
        <w:t>Anger, Mercy, Revenge</w:t>
      </w:r>
      <w:r w:rsidRPr="00AA31AD">
        <w:rPr>
          <w:rFonts w:ascii="Times New Roman" w:hAnsi="Times New Roman" w:cs="Times New Roman"/>
          <w:sz w:val="24"/>
          <w:szCs w:val="24"/>
        </w:rPr>
        <w:t xml:space="preserve">. </w:t>
      </w:r>
      <w:bookmarkEnd w:id="49"/>
      <w:r w:rsidRPr="00AA31AD">
        <w:rPr>
          <w:rFonts w:ascii="Times New Roman" w:hAnsi="Times New Roman" w:cs="Times New Roman"/>
          <w:color w:val="000000"/>
          <w:sz w:val="24"/>
          <w:szCs w:val="24"/>
          <w:shd w:val="clear" w:color="auto" w:fill="FFFFFF"/>
        </w:rPr>
        <w:t>Robert A. Kaster and Martha C. Nussbaum, trans. Chicago: Chicago University Press.</w:t>
      </w:r>
    </w:p>
    <w:p w14:paraId="16097BE1"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Silva, Laura. 2021. “The Efficacy of Anger: Recognition and Retribution.”</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In</w:t>
      </w:r>
      <w:r w:rsidRPr="00AA31AD">
        <w:rPr>
          <w:rFonts w:ascii="Times New Roman" w:hAnsi="Times New Roman" w:cs="Times New Roman"/>
          <w:i/>
          <w:iCs/>
          <w:color w:val="000000" w:themeColor="text1"/>
          <w:sz w:val="24"/>
          <w:szCs w:val="24"/>
        </w:rPr>
        <w:t xml:space="preserve"> The Politics of Emotional Shockwaves</w:t>
      </w:r>
      <w:r w:rsidRPr="00AA31AD">
        <w:rPr>
          <w:rFonts w:ascii="Times New Roman" w:hAnsi="Times New Roman" w:cs="Times New Roman"/>
          <w:color w:val="000000" w:themeColor="text1"/>
          <w:sz w:val="24"/>
          <w:szCs w:val="24"/>
        </w:rPr>
        <w:t>. Ana Falcato and Sara Graça da Silva, eds. Palgrave-Macmillan. pp. 27-56.</w:t>
      </w:r>
    </w:p>
    <w:p w14:paraId="04E234AB" w14:textId="77777777" w:rsidR="007A1E52" w:rsidRPr="00AA31AD" w:rsidRDefault="007A1E52" w:rsidP="007A1E52">
      <w:pPr>
        <w:jc w:val="both"/>
        <w:rPr>
          <w:rFonts w:ascii="Times New Roman" w:hAnsi="Times New Roman" w:cs="Times New Roman"/>
          <w:b/>
          <w:bCs/>
          <w:color w:val="FF0000"/>
          <w:sz w:val="24"/>
          <w:szCs w:val="24"/>
        </w:rPr>
      </w:pPr>
      <w:bookmarkStart w:id="51" w:name="_Hlk171177912"/>
      <w:r w:rsidRPr="00AA31AD">
        <w:rPr>
          <w:rFonts w:ascii="Times New Roman" w:hAnsi="Times New Roman" w:cs="Times New Roman"/>
          <w:b/>
          <w:bCs/>
          <w:color w:val="FF0000"/>
          <w:sz w:val="24"/>
          <w:szCs w:val="24"/>
        </w:rPr>
        <w:t xml:space="preserve">Jealousy and Envy in Political Life. </w:t>
      </w:r>
    </w:p>
    <w:p w14:paraId="750B33FF"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49D6C076"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Bankovsky, Mirium. 2018. “Excusing Economic Envy: On Injustice and Impotence</w:t>
      </w:r>
      <w:bookmarkEnd w:id="51"/>
      <w:r w:rsidRPr="00AA31AD">
        <w:rPr>
          <w:rFonts w:ascii="Times New Roman" w:hAnsi="Times New Roman" w:cs="Times New Roman"/>
          <w:color w:val="000000" w:themeColor="text1"/>
          <w:sz w:val="24"/>
          <w:szCs w:val="24"/>
        </w:rPr>
        <w:t xml:space="preserve">.” </w:t>
      </w:r>
      <w:r w:rsidRPr="00AA31AD">
        <w:rPr>
          <w:rFonts w:ascii="Times New Roman" w:hAnsi="Times New Roman" w:cs="Times New Roman"/>
          <w:i/>
          <w:iCs/>
          <w:color w:val="000000" w:themeColor="text1"/>
          <w:sz w:val="24"/>
          <w:szCs w:val="24"/>
        </w:rPr>
        <w:t>Journal of Applied Philosophy</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Vol. 35, Issue 2, pp. 257-279.</w:t>
      </w:r>
    </w:p>
    <w:p w14:paraId="4EA24E66" w14:textId="77777777" w:rsidR="007A1E52" w:rsidRPr="00AA31AD" w:rsidRDefault="007A1E52" w:rsidP="007A1E52">
      <w:pPr>
        <w:jc w:val="both"/>
        <w:rPr>
          <w:rFonts w:ascii="Times New Roman" w:hAnsi="Times New Roman" w:cs="Times New Roman"/>
          <w:color w:val="000000" w:themeColor="text1"/>
          <w:sz w:val="24"/>
          <w:szCs w:val="24"/>
        </w:rPr>
      </w:pPr>
      <w:bookmarkStart w:id="52" w:name="_Hlk171178077"/>
      <w:r w:rsidRPr="00AA31AD">
        <w:rPr>
          <w:rFonts w:ascii="Times New Roman" w:hAnsi="Times New Roman" w:cs="Times New Roman"/>
          <w:color w:val="000000" w:themeColor="text1"/>
          <w:sz w:val="24"/>
          <w:szCs w:val="24"/>
        </w:rPr>
        <w:t xml:space="preserve">Brunning, Luke. 2020. “Comparison: An Alternative to Jealousy?” </w:t>
      </w:r>
      <w:bookmarkEnd w:id="52"/>
      <w:r w:rsidRPr="00AA31AD">
        <w:rPr>
          <w:rFonts w:ascii="Times New Roman" w:hAnsi="Times New Roman" w:cs="Times New Roman"/>
          <w:i/>
          <w:iCs/>
          <w:color w:val="000000" w:themeColor="text1"/>
          <w:sz w:val="24"/>
          <w:szCs w:val="24"/>
        </w:rPr>
        <w:t>Journal of the American Philosophical Association.</w:t>
      </w:r>
      <w:r w:rsidRPr="00AA31AD">
        <w:rPr>
          <w:rFonts w:ascii="Times New Roman" w:hAnsi="Times New Roman" w:cs="Times New Roman"/>
          <w:color w:val="000000" w:themeColor="text1"/>
          <w:sz w:val="24"/>
          <w:szCs w:val="24"/>
          <w:shd w:val="clear" w:color="auto" w:fill="FFFFFF"/>
        </w:rPr>
        <w:t xml:space="preserve"> Vol. 6, No.2, pp. 225-245.</w:t>
      </w:r>
    </w:p>
    <w:p w14:paraId="43A68F99" w14:textId="77777777" w:rsidR="007A1E52" w:rsidRPr="00AA31AD" w:rsidRDefault="007A1E52" w:rsidP="007A1E52">
      <w:pPr>
        <w:rPr>
          <w:rFonts w:ascii="Times New Roman" w:hAnsi="Times New Roman" w:cs="Times New Roman"/>
          <w:sz w:val="24"/>
          <w:szCs w:val="24"/>
        </w:rPr>
      </w:pPr>
      <w:bookmarkStart w:id="53" w:name="_Hlk187048817"/>
      <w:r w:rsidRPr="00AA31AD">
        <w:rPr>
          <w:rFonts w:ascii="Times New Roman" w:hAnsi="Times New Roman" w:cs="Times New Roman"/>
          <w:sz w:val="24"/>
          <w:szCs w:val="24"/>
        </w:rPr>
        <w:t xml:space="preserve">Kristjánsson, Kristján. 2024. “Envy and Jealousy” </w:t>
      </w:r>
      <w:bookmarkEnd w:id="53"/>
      <w:r w:rsidRPr="00AA31AD">
        <w:rPr>
          <w:rFonts w:ascii="Times New Roman" w:hAnsi="Times New Roman" w:cs="Times New Roman"/>
          <w:sz w:val="24"/>
          <w:szCs w:val="24"/>
        </w:rPr>
        <w:t xml:space="preserve">in </w:t>
      </w:r>
      <w:r w:rsidRPr="00AA31AD">
        <w:rPr>
          <w:rFonts w:ascii="Times New Roman" w:hAnsi="Times New Roman" w:cs="Times New Roman"/>
          <w:i/>
          <w:iCs/>
          <w:sz w:val="24"/>
          <w:szCs w:val="24"/>
        </w:rPr>
        <w:t xml:space="preserve">Emotion Theory: the Routledge Comprehensive Guide Volume II: Theories of specific emotions and major theoretical challenges </w:t>
      </w:r>
      <w:r w:rsidRPr="00AA31AD">
        <w:rPr>
          <w:rFonts w:ascii="Times New Roman" w:hAnsi="Times New Roman" w:cs="Times New Roman"/>
          <w:sz w:val="24"/>
          <w:szCs w:val="24"/>
        </w:rPr>
        <w:t>Andrea Scarantino, ed. London; Routledge.</w:t>
      </w:r>
    </w:p>
    <w:p w14:paraId="67DFB3AD"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Neu, Jerome. 1980. “Jealous Thoughts.” In </w:t>
      </w:r>
      <w:r w:rsidRPr="00AA31AD">
        <w:rPr>
          <w:rFonts w:ascii="Times New Roman" w:hAnsi="Times New Roman" w:cs="Times New Roman"/>
          <w:i/>
          <w:iCs/>
          <w:color w:val="000000" w:themeColor="text1"/>
          <w:sz w:val="24"/>
          <w:szCs w:val="24"/>
        </w:rPr>
        <w:t>Explaining Emotions</w:t>
      </w:r>
      <w:r w:rsidRPr="00AA31AD">
        <w:rPr>
          <w:rFonts w:ascii="Times New Roman" w:hAnsi="Times New Roman" w:cs="Times New Roman"/>
          <w:color w:val="000000" w:themeColor="text1"/>
          <w:sz w:val="24"/>
          <w:szCs w:val="24"/>
        </w:rPr>
        <w:t xml:space="preserve">. </w:t>
      </w:r>
      <w:r w:rsidRPr="00AA31AD">
        <w:rPr>
          <w:rStyle w:val="contrib"/>
          <w:rFonts w:ascii="Times New Roman" w:hAnsi="Times New Roman" w:cs="Times New Roman"/>
          <w:color w:val="000000" w:themeColor="text1"/>
          <w:sz w:val="24"/>
          <w:szCs w:val="24"/>
        </w:rPr>
        <w:t>Amélie Oksenberg Rorty,</w:t>
      </w:r>
      <w:r w:rsidRPr="00AA31AD">
        <w:rPr>
          <w:rStyle w:val="contrib"/>
          <w:rFonts w:ascii="Times New Roman" w:hAnsi="Times New Roman" w:cs="Times New Roman"/>
          <w:color w:val="000000" w:themeColor="text1"/>
          <w:sz w:val="24"/>
          <w:szCs w:val="24"/>
          <w:shd w:val="clear" w:color="auto" w:fill="FFFFFF"/>
        </w:rPr>
        <w:t xml:space="preserve"> ed. University of California Press. </w:t>
      </w:r>
      <w:r w:rsidRPr="00AA31AD">
        <w:rPr>
          <w:rFonts w:ascii="Times New Roman" w:hAnsi="Times New Roman" w:cs="Times New Roman"/>
          <w:color w:val="000000" w:themeColor="text1"/>
          <w:sz w:val="24"/>
          <w:szCs w:val="24"/>
        </w:rPr>
        <w:t>Ch.18.</w:t>
      </w:r>
    </w:p>
    <w:p w14:paraId="0BFCDE8D" w14:textId="77777777" w:rsidR="007A1E52" w:rsidRPr="00AA31AD" w:rsidRDefault="007A1E52" w:rsidP="007A1E52">
      <w:pPr>
        <w:jc w:val="both"/>
        <w:rPr>
          <w:rFonts w:ascii="Times New Roman" w:hAnsi="Times New Roman" w:cs="Times New Roman"/>
          <w:b/>
          <w:bCs/>
          <w:color w:val="000000" w:themeColor="text1"/>
          <w:sz w:val="24"/>
          <w:szCs w:val="24"/>
        </w:rPr>
      </w:pPr>
      <w:bookmarkStart w:id="54" w:name="_Hlk171178326"/>
      <w:r w:rsidRPr="00AA31AD">
        <w:rPr>
          <w:rFonts w:ascii="Times New Roman" w:hAnsi="Times New Roman" w:cs="Times New Roman"/>
          <w:color w:val="000000" w:themeColor="text1"/>
          <w:sz w:val="24"/>
          <w:szCs w:val="24"/>
        </w:rPr>
        <w:t xml:space="preserve">Protasi, Sara. 2016. “Varieties of Envy.” </w:t>
      </w:r>
      <w:bookmarkEnd w:id="54"/>
      <w:r w:rsidRPr="00AA31AD">
        <w:rPr>
          <w:rFonts w:ascii="Times New Roman" w:hAnsi="Times New Roman" w:cs="Times New Roman"/>
          <w:i/>
          <w:iCs/>
          <w:color w:val="000000" w:themeColor="text1"/>
          <w:sz w:val="24"/>
          <w:szCs w:val="24"/>
        </w:rPr>
        <w:t>Philosophical Psychology</w:t>
      </w:r>
      <w:r w:rsidRPr="00AA31AD">
        <w:rPr>
          <w:rFonts w:ascii="Times New Roman" w:hAnsi="Times New Roman" w:cs="Times New Roman"/>
          <w:color w:val="000000" w:themeColor="text1"/>
          <w:sz w:val="24"/>
          <w:szCs w:val="24"/>
        </w:rPr>
        <w:t>.</w:t>
      </w:r>
      <w:r w:rsidRPr="00AA31AD">
        <w:rPr>
          <w:rFonts w:ascii="Times New Roman" w:hAnsi="Times New Roman" w:cs="Times New Roman"/>
          <w:color w:val="000000" w:themeColor="text1"/>
          <w:sz w:val="24"/>
          <w:szCs w:val="24"/>
          <w:shd w:val="clear" w:color="auto" w:fill="FFFFFF"/>
        </w:rPr>
        <w:t xml:space="preserve"> 29 (4): 535-549.</w:t>
      </w:r>
    </w:p>
    <w:p w14:paraId="7EF26D82" w14:textId="77777777" w:rsidR="007A1E52" w:rsidRPr="00AA31AD" w:rsidRDefault="007A1E52" w:rsidP="007A1E52">
      <w:pPr>
        <w:jc w:val="both"/>
        <w:rPr>
          <w:rFonts w:ascii="Times New Roman" w:hAnsi="Times New Roman" w:cs="Times New Roman"/>
          <w:sz w:val="24"/>
          <w:szCs w:val="24"/>
        </w:rPr>
      </w:pPr>
      <w:bookmarkStart w:id="55" w:name="_Hlk171178364"/>
      <w:r w:rsidRPr="00AA31AD">
        <w:rPr>
          <w:rFonts w:ascii="Times New Roman" w:hAnsi="Times New Roman" w:cs="Times New Roman"/>
          <w:sz w:val="24"/>
          <w:szCs w:val="24"/>
        </w:rPr>
        <w:t>Protasi, Sara. 2017. “‘I’m not envious, I’m just jealous!’:</w:t>
      </w:r>
      <w:bookmarkEnd w:id="55"/>
      <w:r w:rsidRPr="00AA31AD">
        <w:rPr>
          <w:rFonts w:ascii="Times New Roman" w:hAnsi="Times New Roman" w:cs="Times New Roman"/>
          <w:sz w:val="24"/>
          <w:szCs w:val="24"/>
        </w:rPr>
        <w:t xml:space="preserve"> On the Difference Between Envy and Jealousy.” </w:t>
      </w:r>
      <w:r w:rsidRPr="00AA31AD">
        <w:rPr>
          <w:rFonts w:ascii="Times New Roman" w:hAnsi="Times New Roman" w:cs="Times New Roman"/>
          <w:i/>
          <w:iCs/>
          <w:sz w:val="24"/>
          <w:szCs w:val="24"/>
        </w:rPr>
        <w:t>Journal of the American Philosophical Association</w:t>
      </w:r>
      <w:r w:rsidRPr="00AA31AD">
        <w:rPr>
          <w:rFonts w:ascii="Times New Roman" w:hAnsi="Times New Roman" w:cs="Times New Roman"/>
          <w:sz w:val="24"/>
          <w:szCs w:val="24"/>
        </w:rPr>
        <w:t>. Vol. 3, No.3, pp.1-18.</w:t>
      </w:r>
    </w:p>
    <w:p w14:paraId="35600D76" w14:textId="77777777" w:rsidR="007A1E52" w:rsidRPr="00AA31AD" w:rsidRDefault="007A1E52" w:rsidP="007A1E52">
      <w:pPr>
        <w:jc w:val="both"/>
        <w:rPr>
          <w:rFonts w:ascii="Times New Roman" w:hAnsi="Times New Roman" w:cs="Times New Roman"/>
          <w:color w:val="000000" w:themeColor="text1"/>
          <w:sz w:val="24"/>
          <w:szCs w:val="24"/>
        </w:rPr>
      </w:pPr>
      <w:bookmarkStart w:id="56" w:name="_Hlk171178473"/>
      <w:r w:rsidRPr="00AA31AD">
        <w:rPr>
          <w:rFonts w:ascii="Times New Roman" w:hAnsi="Times New Roman" w:cs="Times New Roman"/>
          <w:color w:val="000000" w:themeColor="text1"/>
          <w:sz w:val="24"/>
          <w:szCs w:val="24"/>
        </w:rPr>
        <w:t>Protasi, Sara. 2022. “Envy as a Civic</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Emotion.” </w:t>
      </w:r>
      <w:bookmarkEnd w:id="56"/>
      <w:r w:rsidRPr="00AA31AD">
        <w:rPr>
          <w:rFonts w:ascii="Times New Roman" w:hAnsi="Times New Roman" w:cs="Times New Roman"/>
          <w:color w:val="000000" w:themeColor="text1"/>
          <w:sz w:val="24"/>
          <w:szCs w:val="24"/>
        </w:rPr>
        <w:t>In</w:t>
      </w:r>
      <w:r w:rsidRPr="00AA31AD">
        <w:rPr>
          <w:rFonts w:ascii="Times New Roman" w:hAnsi="Times New Roman" w:cs="Times New Roman"/>
          <w:i/>
          <w:iCs/>
          <w:color w:val="000000" w:themeColor="text1"/>
          <w:sz w:val="24"/>
          <w:szCs w:val="24"/>
        </w:rPr>
        <w:t xml:space="preserve"> Political Emotions: Towards a Decent Public Sphere</w:t>
      </w:r>
      <w:r w:rsidRPr="00AA31AD">
        <w:rPr>
          <w:rFonts w:ascii="Times New Roman" w:hAnsi="Times New Roman" w:cs="Times New Roman"/>
          <w:color w:val="000000" w:themeColor="text1"/>
          <w:sz w:val="24"/>
          <w:szCs w:val="24"/>
        </w:rPr>
        <w:t xml:space="preserve">. Thom Brooks, ed. Palgrave Macmillan. </w:t>
      </w:r>
    </w:p>
    <w:p w14:paraId="40F13DCF"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bookmarkStart w:id="57" w:name="_Hlk171178619"/>
      <w:r w:rsidRPr="00AA31AD">
        <w:rPr>
          <w:rFonts w:ascii="Times New Roman" w:hAnsi="Times New Roman" w:cs="Times New Roman"/>
          <w:color w:val="000000" w:themeColor="text1"/>
          <w:sz w:val="24"/>
          <w:szCs w:val="24"/>
        </w:rPr>
        <w:t xml:space="preserve">Taylor, Gabrielle. 1980. “Pride.” </w:t>
      </w:r>
      <w:bookmarkEnd w:id="57"/>
      <w:r w:rsidRPr="00AA31AD">
        <w:rPr>
          <w:rFonts w:ascii="Times New Roman" w:hAnsi="Times New Roman" w:cs="Times New Roman"/>
          <w:color w:val="000000" w:themeColor="text1"/>
          <w:sz w:val="24"/>
          <w:szCs w:val="24"/>
        </w:rPr>
        <w:t xml:space="preserve">In </w:t>
      </w:r>
      <w:r w:rsidRPr="00AA31AD">
        <w:rPr>
          <w:rFonts w:ascii="Times New Roman" w:hAnsi="Times New Roman" w:cs="Times New Roman"/>
          <w:i/>
          <w:iCs/>
          <w:color w:val="000000" w:themeColor="text1"/>
          <w:sz w:val="24"/>
          <w:szCs w:val="24"/>
        </w:rPr>
        <w:t>Explaining Emotions</w:t>
      </w:r>
      <w:r w:rsidRPr="00AA31AD">
        <w:rPr>
          <w:rFonts w:ascii="Times New Roman" w:hAnsi="Times New Roman" w:cs="Times New Roman"/>
          <w:color w:val="000000" w:themeColor="text1"/>
          <w:sz w:val="24"/>
          <w:szCs w:val="24"/>
        </w:rPr>
        <w:t xml:space="preserve">. </w:t>
      </w:r>
      <w:r w:rsidRPr="00AA31AD">
        <w:rPr>
          <w:rStyle w:val="contrib"/>
          <w:rFonts w:ascii="Times New Roman" w:hAnsi="Times New Roman" w:cs="Times New Roman"/>
          <w:color w:val="000000" w:themeColor="text1"/>
          <w:sz w:val="24"/>
          <w:szCs w:val="24"/>
        </w:rPr>
        <w:t>Amélie Oksenberg Rorty,</w:t>
      </w:r>
      <w:r w:rsidRPr="00AA31AD">
        <w:rPr>
          <w:rStyle w:val="contrib"/>
          <w:rFonts w:ascii="Times New Roman" w:hAnsi="Times New Roman" w:cs="Times New Roman"/>
          <w:color w:val="000000" w:themeColor="text1"/>
          <w:sz w:val="24"/>
          <w:szCs w:val="24"/>
          <w:shd w:val="clear" w:color="auto" w:fill="FFFFFF"/>
        </w:rPr>
        <w:t xml:space="preserve"> ed. Berkley: University of California Press. </w:t>
      </w:r>
      <w:r w:rsidRPr="00AA31AD">
        <w:rPr>
          <w:rFonts w:ascii="Times New Roman" w:hAnsi="Times New Roman" w:cs="Times New Roman"/>
          <w:color w:val="000000" w:themeColor="text1"/>
          <w:sz w:val="24"/>
          <w:szCs w:val="24"/>
        </w:rPr>
        <w:t>Ch.16.</w:t>
      </w:r>
    </w:p>
    <w:p w14:paraId="01DD1528"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198142A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Ahmed, Sara. 2014. “The Affective Politics of Fear.” In</w:t>
      </w:r>
      <w:r w:rsidRPr="00AA31AD">
        <w:rPr>
          <w:rFonts w:ascii="Times New Roman" w:hAnsi="Times New Roman" w:cs="Times New Roman"/>
          <w:i/>
          <w:iCs/>
          <w:color w:val="000000" w:themeColor="text1"/>
          <w:sz w:val="24"/>
          <w:szCs w:val="24"/>
        </w:rPr>
        <w:t xml:space="preserve"> The Cultural Politics of Emotion</w:t>
      </w:r>
      <w:r w:rsidRPr="00AA31AD">
        <w:rPr>
          <w:rFonts w:ascii="Times New Roman" w:hAnsi="Times New Roman" w:cs="Times New Roman"/>
          <w:color w:val="000000" w:themeColor="text1"/>
          <w:sz w:val="24"/>
          <w:szCs w:val="24"/>
        </w:rPr>
        <w:t>. Edinburgh University Press.</w:t>
      </w:r>
    </w:p>
    <w:p w14:paraId="0EE7A199" w14:textId="77777777" w:rsidR="007A1E52" w:rsidRPr="00AA31AD" w:rsidRDefault="007A1E52" w:rsidP="007A1E52">
      <w:pPr>
        <w:shd w:val="clear" w:color="auto" w:fill="FFFFFF"/>
        <w:jc w:val="both"/>
        <w:rPr>
          <w:rFonts w:ascii="Times New Roman" w:eastAsia="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Core, Robin. 2004. “The Politics and Antipolitics of Fear.” </w:t>
      </w:r>
      <w:r w:rsidRPr="00AA31AD">
        <w:rPr>
          <w:rFonts w:ascii="Times New Roman" w:hAnsi="Times New Roman" w:cs="Times New Roman"/>
          <w:i/>
          <w:iCs/>
          <w:color w:val="000000" w:themeColor="text1"/>
          <w:sz w:val="24"/>
          <w:szCs w:val="24"/>
        </w:rPr>
        <w:t>Raritan</w:t>
      </w:r>
      <w:r w:rsidRPr="00AA31AD">
        <w:rPr>
          <w:rFonts w:ascii="Times New Roman" w:eastAsia="Times New Roman" w:hAnsi="Times New Roman" w:cs="Times New Roman"/>
          <w:color w:val="000000" w:themeColor="text1"/>
          <w:sz w:val="24"/>
          <w:szCs w:val="24"/>
        </w:rPr>
        <w:t>. Vol. 23, Iss. 4: 79-108.</w:t>
      </w:r>
    </w:p>
    <w:p w14:paraId="672F1E48" w14:textId="77777777" w:rsidR="007A1E52" w:rsidRPr="00AA31AD" w:rsidRDefault="007A1E52" w:rsidP="007A1E52">
      <w:pPr>
        <w:jc w:val="both"/>
        <w:rPr>
          <w:rFonts w:ascii="Times New Roman" w:hAnsi="Times New Roman" w:cs="Times New Roman"/>
          <w:color w:val="555555"/>
          <w:sz w:val="24"/>
          <w:szCs w:val="24"/>
        </w:rPr>
      </w:pPr>
      <w:r w:rsidRPr="00AA31AD">
        <w:rPr>
          <w:rFonts w:ascii="Times New Roman" w:hAnsi="Times New Roman" w:cs="Times New Roman"/>
          <w:color w:val="000000" w:themeColor="text1"/>
          <w:sz w:val="24"/>
          <w:szCs w:val="24"/>
        </w:rPr>
        <w:t xml:space="preserve">Hart, Sybil. 2010. “The Ontogenesis of Jealousy in the First Year of Life.” In </w:t>
      </w:r>
      <w:r w:rsidRPr="00AA31AD">
        <w:rPr>
          <w:rFonts w:ascii="Times New Roman" w:hAnsi="Times New Roman" w:cs="Times New Roman"/>
          <w:i/>
          <w:iCs/>
          <w:color w:val="000000" w:themeColor="text1"/>
          <w:sz w:val="24"/>
          <w:szCs w:val="24"/>
        </w:rPr>
        <w:t>Handbook of Jealousy: Theory, Research, and Multidisciplinary Approaches</w:t>
      </w:r>
      <w:r w:rsidRPr="00AA31AD">
        <w:rPr>
          <w:rFonts w:ascii="Times New Roman" w:hAnsi="Times New Roman" w:cs="Times New Roman"/>
          <w:color w:val="000000" w:themeColor="text1"/>
          <w:sz w:val="24"/>
          <w:szCs w:val="24"/>
        </w:rPr>
        <w:t>. Sybil Hart and Maria Legerstee, eds. London: Wiley. pp.55 – 82.</w:t>
      </w:r>
    </w:p>
    <w:p w14:paraId="15A996BC" w14:textId="77777777" w:rsidR="007A1E52" w:rsidRPr="00AA31AD" w:rsidRDefault="007A1E52" w:rsidP="007A1E52">
      <w:pPr>
        <w:jc w:val="both"/>
        <w:rPr>
          <w:rFonts w:ascii="Times New Roman" w:hAnsi="Times New Roman" w:cs="Times New Roman"/>
          <w:color w:val="000000" w:themeColor="text1"/>
          <w:sz w:val="24"/>
          <w:szCs w:val="24"/>
          <w:shd w:val="clear" w:color="auto" w:fill="FFFFFF"/>
        </w:rPr>
      </w:pPr>
      <w:r w:rsidRPr="00AA31AD">
        <w:rPr>
          <w:rFonts w:ascii="Times New Roman" w:hAnsi="Times New Roman" w:cs="Times New Roman"/>
          <w:color w:val="000000" w:themeColor="text1"/>
          <w:sz w:val="24"/>
          <w:szCs w:val="24"/>
        </w:rPr>
        <w:t xml:space="preserve">Lawrence Amsel, et al.  2015. “There is Nothing to Fear but the Amygdala: Applying Advances in the Neuropsychiatry of Public Policy.” </w:t>
      </w:r>
      <w:r w:rsidRPr="00AA31AD">
        <w:rPr>
          <w:rFonts w:ascii="Times New Roman" w:hAnsi="Times New Roman" w:cs="Times New Roman"/>
          <w:i/>
          <w:iCs/>
          <w:color w:val="000000" w:themeColor="text1"/>
          <w:sz w:val="24"/>
          <w:szCs w:val="24"/>
        </w:rPr>
        <w:t>Mind and Society Studies in Economics and Social Sciences</w:t>
      </w:r>
      <w:r w:rsidRPr="00AA31AD">
        <w:rPr>
          <w:rFonts w:ascii="Times New Roman" w:hAnsi="Times New Roman" w:cs="Times New Roman"/>
          <w:color w:val="000000" w:themeColor="text1"/>
          <w:sz w:val="24"/>
          <w:szCs w:val="24"/>
          <w:shd w:val="clear" w:color="auto" w:fill="FFFFFF"/>
        </w:rPr>
        <w:t>. Vol. 14(1), pp. 141-152.</w:t>
      </w:r>
    </w:p>
    <w:p w14:paraId="26087753" w14:textId="77777777" w:rsidR="007A1E52" w:rsidRPr="00AA31AD" w:rsidRDefault="007A1E52" w:rsidP="007A1E52">
      <w:pPr>
        <w:jc w:val="both"/>
        <w:rPr>
          <w:rFonts w:ascii="Times New Roman" w:hAnsi="Times New Roman" w:cs="Times New Roman"/>
          <w:color w:val="000000" w:themeColor="text1"/>
          <w:sz w:val="24"/>
          <w:szCs w:val="24"/>
        </w:rPr>
      </w:pPr>
    </w:p>
    <w:p w14:paraId="2DD67A81"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 xml:space="preserve">Week XIV </w:t>
      </w:r>
      <w:r w:rsidRPr="00AA31AD">
        <w:rPr>
          <w:rFonts w:ascii="Times New Roman" w:hAnsi="Times New Roman" w:cs="Times New Roman"/>
          <w:b/>
          <w:bCs/>
          <w:sz w:val="24"/>
          <w:szCs w:val="24"/>
        </w:rPr>
        <w:t>What are the Functions of Specific Emotions such as Love, Compassion, Empathy, Sympathy, Shame, Guilt, Sincerity, and Others in the Political Life?</w:t>
      </w:r>
    </w:p>
    <w:p w14:paraId="1826680E" w14:textId="77777777" w:rsidR="007A1E52" w:rsidRPr="00AA31AD" w:rsidRDefault="007A1E52" w:rsidP="007A1E52">
      <w:pPr>
        <w:jc w:val="both"/>
        <w:rPr>
          <w:rFonts w:ascii="Times New Roman" w:hAnsi="Times New Roman" w:cs="Times New Roman"/>
          <w:b/>
          <w:bCs/>
          <w:color w:val="FF0000"/>
          <w:sz w:val="24"/>
          <w:szCs w:val="24"/>
        </w:rPr>
      </w:pPr>
      <w:r w:rsidRPr="00AA31AD">
        <w:rPr>
          <w:rFonts w:ascii="Times New Roman" w:hAnsi="Times New Roman" w:cs="Times New Roman"/>
          <w:b/>
          <w:bCs/>
          <w:color w:val="FF0000"/>
          <w:sz w:val="24"/>
          <w:szCs w:val="24"/>
        </w:rPr>
        <w:t>Love and Compassion in Political Life</w:t>
      </w:r>
    </w:p>
    <w:p w14:paraId="1472959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0AE2682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Archer, Alfred. 2018. “The Moral Value of Compassion.” In </w:t>
      </w:r>
      <w:r w:rsidRPr="00AA31AD">
        <w:rPr>
          <w:rFonts w:ascii="Times New Roman" w:hAnsi="Times New Roman" w:cs="Times New Roman"/>
          <w:i/>
          <w:iCs/>
          <w:color w:val="000000" w:themeColor="text1"/>
          <w:sz w:val="24"/>
          <w:szCs w:val="24"/>
        </w:rPr>
        <w:t>The Moral Psychology of Compassion</w:t>
      </w:r>
      <w:r w:rsidRPr="00AA31AD">
        <w:rPr>
          <w:rFonts w:ascii="Times New Roman" w:hAnsi="Times New Roman" w:cs="Times New Roman"/>
          <w:color w:val="000000" w:themeColor="text1"/>
          <w:sz w:val="24"/>
          <w:szCs w:val="24"/>
        </w:rPr>
        <w:t>. Justin Caouette and Carolyn Price, eds. New York: Rowman &amp; Littlefield. pp. 1-14.</w:t>
      </w:r>
    </w:p>
    <w:p w14:paraId="2AC34C68" w14:textId="77777777" w:rsidR="007A1E52" w:rsidRPr="00AA31AD" w:rsidRDefault="007A1E52" w:rsidP="007A1E52">
      <w:pPr>
        <w:autoSpaceDE w:val="0"/>
        <w:autoSpaceDN w:val="0"/>
        <w:adjustRightInd w:val="0"/>
        <w:jc w:val="both"/>
        <w:rPr>
          <w:rFonts w:ascii="Times New Roman" w:hAnsi="Times New Roman" w:cs="Times New Roman"/>
          <w:b/>
          <w:bCs/>
          <w:color w:val="000000" w:themeColor="text1"/>
          <w:sz w:val="24"/>
          <w:szCs w:val="24"/>
        </w:rPr>
      </w:pPr>
      <w:r w:rsidRPr="00AA31AD">
        <w:rPr>
          <w:rFonts w:ascii="Times New Roman" w:hAnsi="Times New Roman" w:cs="Times New Roman"/>
          <w:color w:val="000000" w:themeColor="text1"/>
          <w:sz w:val="24"/>
          <w:szCs w:val="24"/>
        </w:rPr>
        <w:t xml:space="preserve">Blum, Lawrence. 1980. “Compassion.” In </w:t>
      </w:r>
      <w:r w:rsidRPr="00AA31AD">
        <w:rPr>
          <w:rFonts w:ascii="Times New Roman" w:hAnsi="Times New Roman" w:cs="Times New Roman"/>
          <w:i/>
          <w:iCs/>
          <w:color w:val="000000" w:themeColor="text1"/>
          <w:sz w:val="24"/>
          <w:szCs w:val="24"/>
        </w:rPr>
        <w:t>Explaining Emotions</w:t>
      </w:r>
      <w:r w:rsidRPr="00AA31AD">
        <w:rPr>
          <w:rFonts w:ascii="Times New Roman" w:hAnsi="Times New Roman" w:cs="Times New Roman"/>
          <w:color w:val="000000" w:themeColor="text1"/>
          <w:sz w:val="24"/>
          <w:szCs w:val="24"/>
        </w:rPr>
        <w:t xml:space="preserve">. </w:t>
      </w:r>
      <w:r w:rsidRPr="00AA31AD">
        <w:rPr>
          <w:rStyle w:val="contrib"/>
          <w:rFonts w:ascii="Times New Roman" w:hAnsi="Times New Roman" w:cs="Times New Roman"/>
          <w:color w:val="000000" w:themeColor="text1"/>
          <w:sz w:val="24"/>
          <w:szCs w:val="24"/>
        </w:rPr>
        <w:t>Amélie Oksenberg Rorty,</w:t>
      </w:r>
      <w:r w:rsidRPr="00AA31AD">
        <w:rPr>
          <w:rStyle w:val="contrib"/>
          <w:rFonts w:ascii="Times New Roman" w:hAnsi="Times New Roman" w:cs="Times New Roman"/>
          <w:color w:val="000000" w:themeColor="text1"/>
          <w:sz w:val="24"/>
          <w:szCs w:val="24"/>
          <w:shd w:val="clear" w:color="auto" w:fill="FFFFFF"/>
        </w:rPr>
        <w:t xml:space="preserve"> ed. University of California Press. </w:t>
      </w:r>
      <w:r w:rsidRPr="00AA31AD">
        <w:rPr>
          <w:rFonts w:ascii="Times New Roman" w:hAnsi="Times New Roman" w:cs="Times New Roman"/>
          <w:color w:val="000000" w:themeColor="text1"/>
          <w:sz w:val="24"/>
          <w:szCs w:val="24"/>
        </w:rPr>
        <w:t>Ch. 21.</w:t>
      </w:r>
    </w:p>
    <w:p w14:paraId="21570541" w14:textId="77777777" w:rsidR="007A1E52" w:rsidRPr="00AA31AD" w:rsidRDefault="007A1E52" w:rsidP="007A1E52">
      <w:pPr>
        <w:jc w:val="both"/>
        <w:rPr>
          <w:rFonts w:ascii="Times New Roman" w:hAnsi="Times New Roman" w:cs="Times New Roman"/>
          <w:color w:val="000000" w:themeColor="text1"/>
          <w:sz w:val="24"/>
          <w:szCs w:val="24"/>
        </w:rPr>
      </w:pPr>
      <w:bookmarkStart w:id="58" w:name="_Hlk171838727"/>
      <w:r w:rsidRPr="00AA31AD">
        <w:rPr>
          <w:rFonts w:ascii="Times New Roman" w:hAnsi="Times New Roman" w:cs="Times New Roman"/>
          <w:color w:val="000000" w:themeColor="text1"/>
          <w:sz w:val="24"/>
          <w:szCs w:val="24"/>
        </w:rPr>
        <w:t xml:space="preserve">Brooks, Ann. 2016. </w:t>
      </w:r>
      <w:r w:rsidRPr="00AA31AD">
        <w:rPr>
          <w:rFonts w:ascii="Times New Roman" w:hAnsi="Times New Roman" w:cs="Times New Roman"/>
          <w:i/>
          <w:iCs/>
          <w:color w:val="000000" w:themeColor="text1"/>
          <w:sz w:val="24"/>
          <w:szCs w:val="24"/>
        </w:rPr>
        <w:t>Genealogies of Emotions, Intimacies, and Desire: Theories of Changes in Emotional Medieval Society to Late Modernit</w:t>
      </w:r>
      <w:r w:rsidRPr="00AA31AD">
        <w:rPr>
          <w:rFonts w:ascii="Times New Roman" w:hAnsi="Times New Roman" w:cs="Times New Roman"/>
          <w:color w:val="000000" w:themeColor="text1"/>
          <w:sz w:val="24"/>
          <w:szCs w:val="24"/>
        </w:rPr>
        <w:t xml:space="preserve">y. </w:t>
      </w:r>
      <w:bookmarkEnd w:id="58"/>
      <w:r w:rsidRPr="00AA31AD">
        <w:rPr>
          <w:rFonts w:ascii="Times New Roman" w:hAnsi="Times New Roman" w:cs="Times New Roman"/>
          <w:color w:val="000000" w:themeColor="text1"/>
          <w:sz w:val="24"/>
          <w:szCs w:val="24"/>
        </w:rPr>
        <w:t>New York: Routledge. pp.1-88.</w:t>
      </w:r>
    </w:p>
    <w:p w14:paraId="22714F6E"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Carter, Sue and Elaine Hatfield. 2024. “Love” in </w:t>
      </w:r>
      <w:r w:rsidRPr="00AA31AD">
        <w:rPr>
          <w:rFonts w:ascii="Times New Roman" w:hAnsi="Times New Roman" w:cs="Times New Roman"/>
          <w:i/>
          <w:iCs/>
          <w:sz w:val="24"/>
          <w:szCs w:val="24"/>
        </w:rPr>
        <w:t xml:space="preserve">Emotion Theory: the Routledge Comprehensive Guide Volume II: Theories of specific emotions and major theoretical challenges </w:t>
      </w:r>
      <w:r w:rsidRPr="00AA31AD">
        <w:rPr>
          <w:rFonts w:ascii="Times New Roman" w:hAnsi="Times New Roman" w:cs="Times New Roman"/>
          <w:sz w:val="24"/>
          <w:szCs w:val="24"/>
        </w:rPr>
        <w:t>Andrea Scarantino. Edt. London: Routledge.</w:t>
      </w:r>
    </w:p>
    <w:p w14:paraId="7000E701"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De Sousa, Ronald. 2017.” Love, Jealousy, and Compession.” In </w:t>
      </w:r>
      <w:r w:rsidRPr="00AA31AD">
        <w:rPr>
          <w:rFonts w:ascii="Times New Roman" w:hAnsi="Times New Roman" w:cs="Times New Roman"/>
          <w:i/>
          <w:iCs/>
          <w:color w:val="000000" w:themeColor="text1"/>
          <w:sz w:val="24"/>
          <w:szCs w:val="24"/>
        </w:rPr>
        <w:t>The Oxford Handbook of Philosophy of Love.</w:t>
      </w:r>
      <w:r w:rsidRPr="00AA31AD">
        <w:rPr>
          <w:rFonts w:ascii="Times New Roman" w:hAnsi="Times New Roman" w:cs="Times New Roman"/>
          <w:color w:val="000000" w:themeColor="text1"/>
          <w:sz w:val="24"/>
          <w:szCs w:val="24"/>
        </w:rPr>
        <w:t xml:space="preserve"> London: University of Oxford Press.</w:t>
      </w:r>
    </w:p>
    <w:p w14:paraId="6DAB0C78"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bookmarkStart w:id="59" w:name="_Hlk171839367"/>
      <w:r w:rsidRPr="00AA31AD">
        <w:rPr>
          <w:rFonts w:ascii="Times New Roman" w:hAnsi="Times New Roman" w:cs="Times New Roman"/>
          <w:color w:val="000000" w:themeColor="text1"/>
          <w:sz w:val="24"/>
          <w:szCs w:val="24"/>
        </w:rPr>
        <w:t>Delaney, Neil. 1996. “Romantic Love and Loving Commitment.”</w:t>
      </w:r>
      <w:r w:rsidRPr="00AA31AD">
        <w:rPr>
          <w:rFonts w:ascii="Times New Roman" w:hAnsi="Times New Roman" w:cs="Times New Roman"/>
          <w:i/>
          <w:iCs/>
          <w:color w:val="000000" w:themeColor="text1"/>
          <w:sz w:val="24"/>
          <w:szCs w:val="24"/>
          <w:shd w:val="clear" w:color="auto" w:fill="FFFFFF"/>
        </w:rPr>
        <w:t xml:space="preserve"> </w:t>
      </w:r>
      <w:bookmarkEnd w:id="59"/>
      <w:r w:rsidRPr="00AA31AD">
        <w:rPr>
          <w:rFonts w:ascii="Times New Roman" w:hAnsi="Times New Roman" w:cs="Times New Roman"/>
          <w:i/>
          <w:iCs/>
          <w:color w:val="000000" w:themeColor="text1"/>
          <w:sz w:val="24"/>
          <w:szCs w:val="24"/>
        </w:rPr>
        <w:t>American Philosophical Quarterly</w:t>
      </w:r>
      <w:r w:rsidRPr="00AA31AD">
        <w:rPr>
          <w:rFonts w:ascii="Times New Roman" w:hAnsi="Times New Roman" w:cs="Times New Roman"/>
          <w:color w:val="000000" w:themeColor="text1"/>
          <w:sz w:val="24"/>
          <w:szCs w:val="24"/>
        </w:rPr>
        <w:t>.</w:t>
      </w:r>
      <w:r w:rsidRPr="00AA31AD">
        <w:rPr>
          <w:rFonts w:ascii="Times New Roman" w:hAnsi="Times New Roman" w:cs="Times New Roman"/>
          <w:color w:val="000000" w:themeColor="text1"/>
          <w:sz w:val="24"/>
          <w:szCs w:val="24"/>
          <w:shd w:val="clear" w:color="auto" w:fill="FFFFFF"/>
        </w:rPr>
        <w:t xml:space="preserve"> Vol. 33 No.4, pp. 339-356.</w:t>
      </w:r>
    </w:p>
    <w:p w14:paraId="560A4237" w14:textId="77777777" w:rsidR="007A1E52" w:rsidRPr="00AA31AD" w:rsidRDefault="007A1E52" w:rsidP="007A1E52">
      <w:pPr>
        <w:jc w:val="both"/>
        <w:rPr>
          <w:rFonts w:ascii="Times New Roman" w:eastAsia="Times New Roman" w:hAnsi="Times New Roman" w:cs="Times New Roman"/>
          <w:color w:val="000000" w:themeColor="text1"/>
          <w:sz w:val="24"/>
          <w:szCs w:val="24"/>
        </w:rPr>
      </w:pPr>
      <w:bookmarkStart w:id="60" w:name="_Hlk171839542"/>
      <w:r w:rsidRPr="00AA31AD">
        <w:rPr>
          <w:rFonts w:ascii="Times New Roman" w:eastAsia="Times New Roman" w:hAnsi="Times New Roman" w:cs="Times New Roman"/>
          <w:color w:val="000000" w:themeColor="text1"/>
          <w:sz w:val="24"/>
          <w:szCs w:val="24"/>
        </w:rPr>
        <w:t xml:space="preserve">Frankfurt, H. G. 2004. </w:t>
      </w:r>
      <w:r w:rsidRPr="00AA31AD">
        <w:rPr>
          <w:rFonts w:ascii="Times New Roman" w:eastAsia="Times New Roman" w:hAnsi="Times New Roman" w:cs="Times New Roman"/>
          <w:i/>
          <w:iCs/>
          <w:color w:val="000000" w:themeColor="text1"/>
          <w:sz w:val="24"/>
          <w:szCs w:val="24"/>
        </w:rPr>
        <w:t>The Reasons of Love</w:t>
      </w:r>
      <w:r w:rsidRPr="00AA31AD">
        <w:rPr>
          <w:rFonts w:ascii="Times New Roman" w:eastAsia="Times New Roman" w:hAnsi="Times New Roman" w:cs="Times New Roman"/>
          <w:color w:val="000000" w:themeColor="text1"/>
          <w:sz w:val="24"/>
          <w:szCs w:val="24"/>
        </w:rPr>
        <w:t xml:space="preserve">. </w:t>
      </w:r>
      <w:bookmarkEnd w:id="60"/>
      <w:r w:rsidRPr="00AA31AD">
        <w:rPr>
          <w:rFonts w:ascii="Times New Roman" w:eastAsia="Times New Roman" w:hAnsi="Times New Roman" w:cs="Times New Roman"/>
          <w:color w:val="000000" w:themeColor="text1"/>
          <w:sz w:val="24"/>
          <w:szCs w:val="24"/>
        </w:rPr>
        <w:t>Princeton University Press. pp. 33-68.</w:t>
      </w:r>
    </w:p>
    <w:p w14:paraId="629B241A"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Hardt, Michael. 2011. “For Love or Money.” Cultural Anthropology. Vol. 26 No. 4, pp. 676-682. </w:t>
      </w:r>
    </w:p>
    <w:p w14:paraId="74C4D767"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Nozick, Robert. 1990. “Love’s Bond.” In </w:t>
      </w:r>
      <w:r w:rsidRPr="00AA31AD">
        <w:rPr>
          <w:rFonts w:ascii="Times New Roman" w:hAnsi="Times New Roman" w:cs="Times New Roman"/>
          <w:i/>
          <w:iCs/>
          <w:color w:val="000000" w:themeColor="text1"/>
          <w:sz w:val="24"/>
          <w:szCs w:val="24"/>
        </w:rPr>
        <w:t>The Examined Life: Philosophical Meditations</w:t>
      </w:r>
      <w:r w:rsidRPr="00AA31AD">
        <w:rPr>
          <w:rFonts w:ascii="Times New Roman" w:hAnsi="Times New Roman" w:cs="Times New Roman"/>
          <w:color w:val="000000" w:themeColor="text1"/>
          <w:sz w:val="24"/>
          <w:szCs w:val="24"/>
        </w:rPr>
        <w:t>. Simon &amp; Schuster. pp. 68-86.</w:t>
      </w:r>
    </w:p>
    <w:p w14:paraId="3E888214"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bookmarkStart w:id="61" w:name="_Hlk171840516"/>
      <w:r w:rsidRPr="00AA31AD">
        <w:rPr>
          <w:rFonts w:ascii="Times New Roman" w:hAnsi="Times New Roman" w:cs="Times New Roman"/>
          <w:color w:val="000000" w:themeColor="text1"/>
          <w:sz w:val="24"/>
          <w:szCs w:val="24"/>
        </w:rPr>
        <w:t xml:space="preserve">Nussbaum, Martha. 1997. “Constructing Love, Desire, and Care.” </w:t>
      </w:r>
      <w:bookmarkEnd w:id="61"/>
      <w:r w:rsidRPr="00AA31AD">
        <w:rPr>
          <w:rFonts w:ascii="Times New Roman" w:hAnsi="Times New Roman" w:cs="Times New Roman"/>
          <w:color w:val="000000" w:themeColor="text1"/>
          <w:sz w:val="24"/>
          <w:szCs w:val="24"/>
        </w:rPr>
        <w:t xml:space="preserve">In </w:t>
      </w:r>
      <w:r w:rsidRPr="00AA31AD">
        <w:rPr>
          <w:rStyle w:val="Emphasis"/>
          <w:rFonts w:ascii="Times New Roman" w:hAnsi="Times New Roman" w:cs="Times New Roman"/>
          <w:color w:val="000000" w:themeColor="text1"/>
          <w:sz w:val="24"/>
          <w:szCs w:val="24"/>
          <w:bdr w:val="none" w:sz="0" w:space="0" w:color="auto" w:frame="1"/>
          <w:shd w:val="clear" w:color="auto" w:fill="FFFFFF"/>
        </w:rPr>
        <w:t>Sex, Preference, And Family: Essays on Law and Nature</w:t>
      </w:r>
      <w:r w:rsidRPr="00AA31AD">
        <w:rPr>
          <w:rStyle w:val="Emphasis"/>
          <w:rFonts w:ascii="Times New Roman" w:hAnsi="Times New Roman" w:cs="Times New Roman"/>
          <w:i w:val="0"/>
          <w:iCs w:val="0"/>
          <w:color w:val="000000" w:themeColor="text1"/>
          <w:sz w:val="24"/>
          <w:szCs w:val="24"/>
          <w:bdr w:val="none" w:sz="0" w:space="0" w:color="auto" w:frame="1"/>
          <w:shd w:val="clear" w:color="auto" w:fill="FFFFFF"/>
        </w:rPr>
        <w:t>.</w:t>
      </w:r>
      <w:r w:rsidRPr="00AA31AD">
        <w:rPr>
          <w:rFonts w:ascii="Times New Roman" w:hAnsi="Times New Roman" w:cs="Times New Roman"/>
          <w:color w:val="000000" w:themeColor="text1"/>
          <w:sz w:val="24"/>
          <w:szCs w:val="24"/>
          <w:shd w:val="clear" w:color="auto" w:fill="FFFFFF"/>
        </w:rPr>
        <w:t xml:space="preserve"> </w:t>
      </w:r>
      <w:r w:rsidRPr="00AA31AD">
        <w:rPr>
          <w:rStyle w:val="editors"/>
          <w:rFonts w:ascii="Times New Roman" w:hAnsi="Times New Roman" w:cs="Times New Roman"/>
          <w:color w:val="000000" w:themeColor="text1"/>
          <w:sz w:val="24"/>
          <w:szCs w:val="24"/>
          <w:bdr w:val="none" w:sz="0" w:space="0" w:color="auto" w:frame="1"/>
          <w:shd w:val="clear" w:color="auto" w:fill="FFFFFF"/>
        </w:rPr>
        <w:t>David M Estlund and Martha C Nussbaum, eds.</w:t>
      </w:r>
      <w:r w:rsidRPr="00AA31AD">
        <w:rPr>
          <w:rFonts w:ascii="Times New Roman" w:hAnsi="Times New Roman" w:cs="Times New Roman"/>
          <w:color w:val="000000" w:themeColor="text1"/>
          <w:sz w:val="24"/>
          <w:szCs w:val="24"/>
          <w:shd w:val="clear" w:color="auto" w:fill="FFFFFF"/>
        </w:rPr>
        <w:t xml:space="preserve"> </w:t>
      </w:r>
      <w:r w:rsidRPr="00AA31AD">
        <w:rPr>
          <w:rStyle w:val="publisher-location"/>
          <w:rFonts w:ascii="Times New Roman" w:hAnsi="Times New Roman" w:cs="Times New Roman"/>
          <w:color w:val="000000" w:themeColor="text1"/>
          <w:sz w:val="24"/>
          <w:szCs w:val="24"/>
          <w:bdr w:val="none" w:sz="0" w:space="0" w:color="auto" w:frame="1"/>
          <w:shd w:val="clear" w:color="auto" w:fill="FFFFFF"/>
        </w:rPr>
        <w:t xml:space="preserve">New York: </w:t>
      </w:r>
      <w:r w:rsidRPr="00AA31AD">
        <w:rPr>
          <w:rStyle w:val="containing-site"/>
          <w:rFonts w:ascii="Times New Roman" w:hAnsi="Times New Roman" w:cs="Times New Roman"/>
          <w:color w:val="000000" w:themeColor="text1"/>
          <w:sz w:val="24"/>
          <w:szCs w:val="24"/>
          <w:bdr w:val="none" w:sz="0" w:space="0" w:color="auto" w:frame="1"/>
          <w:shd w:val="clear" w:color="auto" w:fill="FFFFFF"/>
        </w:rPr>
        <w:t>Oxford University Press.</w:t>
      </w:r>
    </w:p>
    <w:p w14:paraId="15F31641" w14:textId="77777777" w:rsidR="007A1E52" w:rsidRPr="00AA31AD" w:rsidRDefault="007A1E52" w:rsidP="007A1E52">
      <w:pPr>
        <w:jc w:val="both"/>
        <w:rPr>
          <w:rFonts w:ascii="Times New Roman" w:hAnsi="Times New Roman" w:cs="Times New Roman"/>
          <w:color w:val="000000" w:themeColor="text1"/>
          <w:sz w:val="24"/>
          <w:szCs w:val="24"/>
        </w:rPr>
      </w:pPr>
      <w:bookmarkStart w:id="62" w:name="_Hlk171840809"/>
      <w:r w:rsidRPr="00AA31AD">
        <w:rPr>
          <w:rFonts w:ascii="Times New Roman" w:hAnsi="Times New Roman" w:cs="Times New Roman"/>
          <w:color w:val="000000" w:themeColor="text1"/>
          <w:sz w:val="24"/>
          <w:szCs w:val="24"/>
        </w:rPr>
        <w:t xml:space="preserve">Pismenny, Arina and Jesse Prinz. 2017. “Is Love an Emotion?” </w:t>
      </w:r>
      <w:bookmarkEnd w:id="62"/>
      <w:r w:rsidRPr="00AA31AD">
        <w:rPr>
          <w:rFonts w:ascii="Times New Roman" w:hAnsi="Times New Roman" w:cs="Times New Roman"/>
          <w:color w:val="000000" w:themeColor="text1"/>
          <w:sz w:val="24"/>
          <w:szCs w:val="24"/>
        </w:rPr>
        <w:t xml:space="preserve">In </w:t>
      </w:r>
      <w:r w:rsidRPr="00AA31AD">
        <w:rPr>
          <w:rFonts w:ascii="Times New Roman" w:hAnsi="Times New Roman" w:cs="Times New Roman"/>
          <w:i/>
          <w:iCs/>
          <w:color w:val="000000" w:themeColor="text1"/>
          <w:sz w:val="24"/>
          <w:szCs w:val="24"/>
        </w:rPr>
        <w:t>The Oxford Handbook of Philosophy of Love</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Oxford: Oxford University Press.</w:t>
      </w:r>
    </w:p>
    <w:p w14:paraId="29A97F0D"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Woodward, Kathleen. 2004. “Calculating Compassion.” In </w:t>
      </w:r>
      <w:r w:rsidRPr="00AA31AD">
        <w:rPr>
          <w:rFonts w:ascii="Times New Roman" w:hAnsi="Times New Roman" w:cs="Times New Roman"/>
          <w:i/>
          <w:iCs/>
          <w:color w:val="000000" w:themeColor="text1"/>
          <w:sz w:val="24"/>
          <w:szCs w:val="24"/>
        </w:rPr>
        <w:t>Compassion: The Culture and Politics of an Emotion.</w:t>
      </w:r>
      <w:r w:rsidRPr="00AA31AD">
        <w:rPr>
          <w:rFonts w:ascii="Times New Roman" w:hAnsi="Times New Roman" w:cs="Times New Roman"/>
          <w:color w:val="000000" w:themeColor="text1"/>
          <w:sz w:val="24"/>
          <w:szCs w:val="24"/>
        </w:rPr>
        <w:t xml:space="preserve"> Lauren Berlant, ed. NY: Routledge.</w:t>
      </w:r>
    </w:p>
    <w:p w14:paraId="667BDB7B"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389FDBA5" w14:textId="77777777" w:rsidR="007A1E52" w:rsidRPr="00AA31AD" w:rsidRDefault="007A1E52" w:rsidP="007A1E52">
      <w:pPr>
        <w:jc w:val="both"/>
        <w:rPr>
          <w:rFonts w:ascii="Times New Roman" w:hAnsi="Times New Roman" w:cs="Times New Roman"/>
          <w:color w:val="000000" w:themeColor="text1"/>
          <w:sz w:val="24"/>
          <w:szCs w:val="24"/>
        </w:rPr>
      </w:pPr>
      <w:bookmarkStart w:id="63" w:name="_Hlk171838873"/>
      <w:r w:rsidRPr="00AA31AD">
        <w:rPr>
          <w:rFonts w:ascii="Times New Roman" w:hAnsi="Times New Roman" w:cs="Times New Roman"/>
          <w:color w:val="000000" w:themeColor="text1"/>
          <w:sz w:val="24"/>
          <w:szCs w:val="24"/>
        </w:rPr>
        <w:t xml:space="preserve">Calhoun, Cheshire. 2009. “What Good is Commitment?” </w:t>
      </w:r>
      <w:bookmarkEnd w:id="63"/>
      <w:r w:rsidRPr="00AA31AD">
        <w:rPr>
          <w:rFonts w:ascii="Times New Roman" w:hAnsi="Times New Roman" w:cs="Times New Roman"/>
          <w:i/>
          <w:iCs/>
          <w:color w:val="000000" w:themeColor="text1"/>
          <w:sz w:val="24"/>
          <w:szCs w:val="24"/>
        </w:rPr>
        <w:t>Ethics</w:t>
      </w:r>
      <w:r w:rsidRPr="00AA31AD">
        <w:rPr>
          <w:rFonts w:ascii="Times New Roman" w:hAnsi="Times New Roman" w:cs="Times New Roman"/>
          <w:color w:val="000000" w:themeColor="text1"/>
          <w:sz w:val="24"/>
          <w:szCs w:val="24"/>
        </w:rPr>
        <w:t>.</w:t>
      </w:r>
      <w:r w:rsidRPr="00AA31AD">
        <w:rPr>
          <w:rFonts w:ascii="Times New Roman" w:hAnsi="Times New Roman" w:cs="Times New Roman"/>
          <w:color w:val="000000" w:themeColor="text1"/>
          <w:sz w:val="24"/>
          <w:szCs w:val="24"/>
          <w:shd w:val="clear" w:color="auto" w:fill="FFFFFF"/>
        </w:rPr>
        <w:t xml:space="preserve"> 119 No. 4, pp. 613-641. </w:t>
      </w:r>
    </w:p>
    <w:p w14:paraId="67BA1A3D"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Jaggar, Alison. 1969. “Love and Knowledge: Emotions in Feminist Epistemology.” </w:t>
      </w:r>
      <w:r w:rsidRPr="00AA31AD">
        <w:rPr>
          <w:rStyle w:val="serialtitle"/>
          <w:rFonts w:ascii="Times New Roman" w:hAnsi="Times New Roman" w:cs="Times New Roman"/>
          <w:i/>
          <w:iCs/>
          <w:color w:val="000000" w:themeColor="text1"/>
          <w:sz w:val="24"/>
          <w:szCs w:val="24"/>
          <w:shd w:val="clear" w:color="auto" w:fill="FFFFFF"/>
        </w:rPr>
        <w:t>Inquiry,</w:t>
      </w:r>
      <w:r w:rsidRPr="00AA31AD">
        <w:rPr>
          <w:rStyle w:val="serialtitle"/>
          <w:rFonts w:ascii="Times New Roman" w:hAnsi="Times New Roman" w:cs="Times New Roman"/>
          <w:color w:val="000000" w:themeColor="text1"/>
          <w:sz w:val="24"/>
          <w:szCs w:val="24"/>
          <w:shd w:val="clear" w:color="auto" w:fill="FFFFFF"/>
        </w:rPr>
        <w:t>.</w:t>
      </w:r>
      <w:r w:rsidRPr="00AA31AD">
        <w:rPr>
          <w:rFonts w:ascii="Times New Roman" w:hAnsi="Times New Roman" w:cs="Times New Roman"/>
          <w:color w:val="000000" w:themeColor="text1"/>
          <w:sz w:val="24"/>
          <w:szCs w:val="24"/>
          <w:shd w:val="clear" w:color="auto" w:fill="FFFFFF"/>
        </w:rPr>
        <w:t xml:space="preserve"> </w:t>
      </w:r>
      <w:r w:rsidRPr="00AA31AD">
        <w:rPr>
          <w:rStyle w:val="volumeissue"/>
          <w:rFonts w:ascii="Times New Roman" w:hAnsi="Times New Roman" w:cs="Times New Roman"/>
          <w:color w:val="000000" w:themeColor="text1"/>
          <w:sz w:val="24"/>
          <w:szCs w:val="24"/>
          <w:shd w:val="clear" w:color="auto" w:fill="FFFFFF"/>
        </w:rPr>
        <w:t xml:space="preserve">Vol.32, No.2: </w:t>
      </w:r>
      <w:r w:rsidRPr="00AA31AD">
        <w:rPr>
          <w:rStyle w:val="pagerange"/>
          <w:rFonts w:ascii="Times New Roman" w:hAnsi="Times New Roman" w:cs="Times New Roman"/>
          <w:color w:val="000000" w:themeColor="text1"/>
          <w:sz w:val="24"/>
          <w:szCs w:val="24"/>
          <w:shd w:val="clear" w:color="auto" w:fill="FFFFFF"/>
        </w:rPr>
        <w:t>151-176.</w:t>
      </w:r>
    </w:p>
    <w:p w14:paraId="698D7312"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color w:val="000000" w:themeColor="text1"/>
          <w:sz w:val="24"/>
          <w:szCs w:val="24"/>
        </w:rPr>
        <w:t xml:space="preserve">Lehrer, Keith. 1997. “Love and Autonomy.” </w:t>
      </w:r>
      <w:r w:rsidRPr="00AA31AD">
        <w:rPr>
          <w:rFonts w:ascii="Times New Roman" w:hAnsi="Times New Roman" w:cs="Times New Roman"/>
          <w:color w:val="000000" w:themeColor="text1"/>
          <w:sz w:val="24"/>
          <w:szCs w:val="24"/>
          <w:shd w:val="clear" w:color="auto" w:fill="FFFFFF"/>
        </w:rPr>
        <w:t xml:space="preserve">In </w:t>
      </w:r>
      <w:r w:rsidRPr="00AA31AD">
        <w:rPr>
          <w:rFonts w:ascii="Times New Roman" w:hAnsi="Times New Roman" w:cs="Times New Roman"/>
          <w:i/>
          <w:iCs/>
          <w:color w:val="000000" w:themeColor="text1"/>
          <w:sz w:val="24"/>
          <w:szCs w:val="24"/>
        </w:rPr>
        <w:t>Love Analyzed</w:t>
      </w:r>
      <w:r w:rsidRPr="00AA31AD">
        <w:rPr>
          <w:rFonts w:ascii="Times New Roman" w:hAnsi="Times New Roman" w:cs="Times New Roman"/>
          <w:color w:val="000000" w:themeColor="text1"/>
          <w:sz w:val="24"/>
          <w:szCs w:val="24"/>
          <w:shd w:val="clear" w:color="auto" w:fill="FFFFFF"/>
        </w:rPr>
        <w:t>. Roger E. Lamb ed. Westview Press. pp. 107-27. </w:t>
      </w:r>
    </w:p>
    <w:p w14:paraId="72845C5E"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Mendus, Susan. 2000. </w:t>
      </w:r>
      <w:r w:rsidRPr="00AA31AD">
        <w:rPr>
          <w:rFonts w:ascii="Times New Roman" w:hAnsi="Times New Roman" w:cs="Times New Roman"/>
          <w:i/>
          <w:iCs/>
          <w:color w:val="000000" w:themeColor="text1"/>
          <w:sz w:val="24"/>
          <w:szCs w:val="24"/>
        </w:rPr>
        <w:t xml:space="preserve">Feminism and Emotion: Readings in Moral and Political Philosophy. </w:t>
      </w:r>
      <w:r w:rsidRPr="00AA31AD">
        <w:rPr>
          <w:rFonts w:ascii="Times New Roman" w:hAnsi="Times New Roman" w:cs="Times New Roman"/>
          <w:color w:val="000000" w:themeColor="text1"/>
          <w:sz w:val="24"/>
          <w:szCs w:val="24"/>
        </w:rPr>
        <w:t>New York: St Martin’s Press. pp. 83-183.</w:t>
      </w:r>
    </w:p>
    <w:p w14:paraId="5AD87264"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Nussbaum, Martha.</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2013. </w:t>
      </w:r>
      <w:r w:rsidRPr="00AA31AD">
        <w:rPr>
          <w:rFonts w:ascii="Times New Roman" w:hAnsi="Times New Roman" w:cs="Times New Roman"/>
          <w:i/>
          <w:iCs/>
          <w:color w:val="000000" w:themeColor="text1"/>
          <w:sz w:val="24"/>
          <w:szCs w:val="24"/>
        </w:rPr>
        <w:t>Political Emotions: Why Love Matters for Justice</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Cambridge MA: Harvard University Press. Ch. 1 - pp. 1-54.</w:t>
      </w:r>
    </w:p>
    <w:p w14:paraId="3CA94410"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Plato. </w:t>
      </w:r>
      <w:r w:rsidRPr="00AA31AD">
        <w:rPr>
          <w:rFonts w:ascii="Times New Roman" w:hAnsi="Times New Roman" w:cs="Times New Roman"/>
          <w:i/>
          <w:iCs/>
          <w:color w:val="000000" w:themeColor="text1"/>
          <w:sz w:val="24"/>
          <w:szCs w:val="24"/>
        </w:rPr>
        <w:t>Phaedrus</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237b-241d.</w:t>
      </w:r>
    </w:p>
    <w:p w14:paraId="44A4FC91"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Plato. </w:t>
      </w:r>
      <w:r w:rsidRPr="00AA31AD">
        <w:rPr>
          <w:rFonts w:ascii="Times New Roman" w:hAnsi="Times New Roman" w:cs="Times New Roman"/>
          <w:i/>
          <w:iCs/>
          <w:color w:val="000000" w:themeColor="text1"/>
          <w:sz w:val="24"/>
          <w:szCs w:val="24"/>
        </w:rPr>
        <w:t>Symposium</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201d-212c.</w:t>
      </w:r>
    </w:p>
    <w:p w14:paraId="087A2FF4"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Scarry, Elaine. 1998. “On Beauty and Being Just.” The Tanner Lectures on Human Values.</w:t>
      </w:r>
    </w:p>
    <w:p w14:paraId="528E5EFC"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Potkay, Adam. 2007.  </w:t>
      </w:r>
      <w:r w:rsidRPr="00AA31AD">
        <w:rPr>
          <w:rFonts w:ascii="Times New Roman" w:hAnsi="Times New Roman" w:cs="Times New Roman"/>
          <w:i/>
          <w:iCs/>
          <w:color w:val="000000" w:themeColor="text1"/>
          <w:sz w:val="24"/>
          <w:szCs w:val="24"/>
        </w:rPr>
        <w:t>The Story of Joy</w:t>
      </w:r>
      <w:r w:rsidRPr="00AA31AD">
        <w:rPr>
          <w:rFonts w:ascii="Times New Roman" w:hAnsi="Times New Roman" w:cs="Times New Roman"/>
          <w:color w:val="000000" w:themeColor="text1"/>
          <w:sz w:val="24"/>
          <w:szCs w:val="24"/>
        </w:rPr>
        <w:t xml:space="preserve">. Cambridge: Cambridge University Press. “Introduction: What is Joy?” pp. 1-29. </w:t>
      </w:r>
    </w:p>
    <w:p w14:paraId="3ADEBDFE" w14:textId="77777777" w:rsidR="007A1E52" w:rsidRPr="00AA31AD" w:rsidRDefault="007A1E52" w:rsidP="007A1E52">
      <w:pPr>
        <w:jc w:val="both"/>
        <w:rPr>
          <w:rFonts w:ascii="Times New Roman" w:hAnsi="Times New Roman" w:cs="Times New Roman"/>
          <w:b/>
          <w:bCs/>
          <w:color w:val="FF0000"/>
          <w:sz w:val="24"/>
          <w:szCs w:val="24"/>
        </w:rPr>
      </w:pPr>
      <w:r w:rsidRPr="00AA31AD">
        <w:rPr>
          <w:rFonts w:ascii="Times New Roman" w:hAnsi="Times New Roman" w:cs="Times New Roman"/>
          <w:b/>
          <w:bCs/>
          <w:color w:val="FF0000"/>
          <w:sz w:val="24"/>
          <w:szCs w:val="24"/>
        </w:rPr>
        <w:t>Empathy and Sympathy in Political Life</w:t>
      </w:r>
    </w:p>
    <w:p w14:paraId="0E2B87F4"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370B447A" w14:textId="77777777" w:rsidR="007A1E52" w:rsidRPr="00AA31AD" w:rsidRDefault="007A1E52" w:rsidP="007A1E52">
      <w:pPr>
        <w:jc w:val="both"/>
        <w:rPr>
          <w:rFonts w:ascii="Times New Roman" w:hAnsi="Times New Roman" w:cs="Times New Roman"/>
          <w:color w:val="000000" w:themeColor="text1"/>
          <w:sz w:val="24"/>
          <w:szCs w:val="24"/>
        </w:rPr>
      </w:pPr>
      <w:bookmarkStart w:id="64" w:name="_Hlk171841416"/>
      <w:r w:rsidRPr="00AA31AD">
        <w:rPr>
          <w:rFonts w:ascii="Times New Roman" w:hAnsi="Times New Roman" w:cs="Times New Roman"/>
          <w:color w:val="000000" w:themeColor="text1"/>
          <w:sz w:val="24"/>
          <w:szCs w:val="24"/>
        </w:rPr>
        <w:lastRenderedPageBreak/>
        <w:t xml:space="preserve">Cohen, Simon Baron. 2011. </w:t>
      </w:r>
      <w:r w:rsidRPr="00AA31AD">
        <w:rPr>
          <w:rFonts w:ascii="Times New Roman" w:hAnsi="Times New Roman" w:cs="Times New Roman"/>
          <w:i/>
          <w:iCs/>
          <w:color w:val="000000" w:themeColor="text1"/>
          <w:sz w:val="24"/>
          <w:szCs w:val="24"/>
        </w:rPr>
        <w:t>Zero Degrees of Empathy</w:t>
      </w:r>
      <w:r w:rsidRPr="00AA31AD">
        <w:rPr>
          <w:rFonts w:ascii="Times New Roman" w:hAnsi="Times New Roman" w:cs="Times New Roman"/>
          <w:color w:val="000000" w:themeColor="text1"/>
          <w:sz w:val="24"/>
          <w:szCs w:val="24"/>
        </w:rPr>
        <w:t xml:space="preserve">. </w:t>
      </w:r>
      <w:bookmarkEnd w:id="64"/>
      <w:r w:rsidRPr="00AA31AD">
        <w:rPr>
          <w:rFonts w:ascii="Times New Roman" w:hAnsi="Times New Roman" w:cs="Times New Roman"/>
          <w:color w:val="000000" w:themeColor="text1"/>
          <w:sz w:val="24"/>
          <w:szCs w:val="24"/>
        </w:rPr>
        <w:t xml:space="preserve">London: Allen Lane. Ch. 2 and 6. </w:t>
      </w:r>
    </w:p>
    <w:p w14:paraId="464ED5EF"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Scheler, Max. 2008. </w:t>
      </w:r>
      <w:r w:rsidRPr="00AA31AD">
        <w:rPr>
          <w:rFonts w:ascii="Times New Roman" w:hAnsi="Times New Roman" w:cs="Times New Roman"/>
          <w:i/>
          <w:iCs/>
          <w:color w:val="000000" w:themeColor="text1"/>
          <w:sz w:val="24"/>
          <w:szCs w:val="24"/>
        </w:rPr>
        <w:t>The Nature of Sympathy</w:t>
      </w:r>
      <w:r w:rsidRPr="00AA31AD">
        <w:rPr>
          <w:rFonts w:ascii="Times New Roman" w:hAnsi="Times New Roman" w:cs="Times New Roman"/>
          <w:color w:val="000000" w:themeColor="text1"/>
          <w:sz w:val="24"/>
          <w:szCs w:val="24"/>
        </w:rPr>
        <w:t>. New Brunswick NJ: Transaction Publishers. Ch. 2 - pp. 8-36.</w:t>
      </w:r>
    </w:p>
    <w:p w14:paraId="597214F4"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 xml:space="preserve">Stueber, Karsten. 2024. “Empathy and Sympathy” in </w:t>
      </w:r>
      <w:r w:rsidRPr="00AA31AD">
        <w:rPr>
          <w:rFonts w:ascii="Times New Roman" w:hAnsi="Times New Roman" w:cs="Times New Roman"/>
          <w:i/>
          <w:iCs/>
          <w:sz w:val="24"/>
          <w:szCs w:val="24"/>
        </w:rPr>
        <w:t xml:space="preserve">Emotion Theory: the Routledge Comprehensive Guide Volume II: Theories of specific emotions and major theoretical challenges </w:t>
      </w:r>
      <w:r w:rsidRPr="00AA31AD">
        <w:rPr>
          <w:rFonts w:ascii="Times New Roman" w:hAnsi="Times New Roman" w:cs="Times New Roman"/>
          <w:sz w:val="24"/>
          <w:szCs w:val="24"/>
        </w:rPr>
        <w:t>Andrea Scarantino. Edt. London: Routledge.</w:t>
      </w:r>
    </w:p>
    <w:p w14:paraId="089ABA66"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32ED81CB" w14:textId="77777777" w:rsidR="007A1E52" w:rsidRPr="00AA31AD" w:rsidRDefault="007A1E52" w:rsidP="007A1E52">
      <w:pPr>
        <w:jc w:val="both"/>
        <w:rPr>
          <w:rFonts w:ascii="Times New Roman" w:hAnsi="Times New Roman" w:cs="Times New Roman"/>
          <w:color w:val="000000" w:themeColor="text1"/>
          <w:sz w:val="24"/>
          <w:szCs w:val="24"/>
        </w:rPr>
      </w:pPr>
      <w:bookmarkStart w:id="65" w:name="_Hlk171841668"/>
      <w:r w:rsidRPr="00AA31AD">
        <w:rPr>
          <w:rFonts w:ascii="Times New Roman" w:hAnsi="Times New Roman" w:cs="Times New Roman"/>
          <w:color w:val="000000" w:themeColor="text1"/>
          <w:sz w:val="24"/>
          <w:szCs w:val="24"/>
        </w:rPr>
        <w:t xml:space="preserve">Frevert, Ute. 2024. </w:t>
      </w:r>
      <w:r w:rsidRPr="00AA31AD">
        <w:rPr>
          <w:rFonts w:ascii="Times New Roman" w:hAnsi="Times New Roman" w:cs="Times New Roman"/>
          <w:i/>
          <w:iCs/>
          <w:color w:val="000000" w:themeColor="text1"/>
          <w:sz w:val="24"/>
          <w:szCs w:val="24"/>
        </w:rPr>
        <w:t>Writing the History of Emotions: Concepts and Practices, Economies and Politics</w:t>
      </w:r>
      <w:r w:rsidRPr="00AA31AD">
        <w:rPr>
          <w:rFonts w:ascii="Times New Roman" w:hAnsi="Times New Roman" w:cs="Times New Roman"/>
          <w:color w:val="000000" w:themeColor="text1"/>
          <w:sz w:val="24"/>
          <w:szCs w:val="24"/>
        </w:rPr>
        <w:t>. London: Bloomsbury Academic. Ch. 6.</w:t>
      </w:r>
    </w:p>
    <w:p w14:paraId="5C991F10"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Fredrikson, Barbara. 2004. “The Broaden and Build Theory of Positive Emotions.” </w:t>
      </w:r>
      <w:bookmarkEnd w:id="65"/>
      <w:r w:rsidRPr="00AA31AD">
        <w:rPr>
          <w:rFonts w:ascii="Times New Roman" w:hAnsi="Times New Roman" w:cs="Times New Roman"/>
          <w:i/>
          <w:iCs/>
          <w:color w:val="000000" w:themeColor="text1"/>
          <w:sz w:val="24"/>
          <w:szCs w:val="24"/>
        </w:rPr>
        <w:t>Philosophical Transactions of the Royal Society of London in Biological Sciences</w:t>
      </w:r>
      <w:r w:rsidRPr="00AA31AD">
        <w:rPr>
          <w:rFonts w:ascii="Times New Roman" w:hAnsi="Times New Roman" w:cs="Times New Roman"/>
          <w:color w:val="000000" w:themeColor="text1"/>
          <w:sz w:val="24"/>
          <w:szCs w:val="24"/>
        </w:rPr>
        <w:t>. 359: 1367-77.</w:t>
      </w:r>
    </w:p>
    <w:p w14:paraId="79498C3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Kaindaneh, Steven and Andrew Rigby. 2012. “Peace-building in Sierra Leone.” In </w:t>
      </w:r>
      <w:r w:rsidRPr="00AA31AD">
        <w:rPr>
          <w:rFonts w:ascii="Times New Roman" w:hAnsi="Times New Roman" w:cs="Times New Roman"/>
          <w:i/>
          <w:iCs/>
          <w:color w:val="000000" w:themeColor="text1"/>
          <w:sz w:val="24"/>
          <w:szCs w:val="24"/>
        </w:rPr>
        <w:t>Politics and the Emotions</w:t>
      </w:r>
      <w:r w:rsidRPr="00AA31AD">
        <w:rPr>
          <w:rFonts w:ascii="Times New Roman" w:hAnsi="Times New Roman" w:cs="Times New Roman"/>
          <w:color w:val="000000" w:themeColor="text1"/>
          <w:sz w:val="24"/>
          <w:szCs w:val="24"/>
        </w:rPr>
        <w:t xml:space="preserve">. S. Thompson and P. Hoggett, eds. London: Continuum. Ch. 9. </w:t>
      </w:r>
    </w:p>
    <w:p w14:paraId="159601C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Holmes, Mary. 2012. “Building on a Firm Foundation of Tolerance and Love?” In </w:t>
      </w:r>
      <w:r w:rsidRPr="00AA31AD">
        <w:rPr>
          <w:rFonts w:ascii="Times New Roman" w:hAnsi="Times New Roman" w:cs="Times New Roman"/>
          <w:i/>
          <w:iCs/>
          <w:color w:val="000000" w:themeColor="text1"/>
          <w:sz w:val="24"/>
          <w:szCs w:val="24"/>
        </w:rPr>
        <w:t>Politics and the Emotions</w:t>
      </w:r>
      <w:r w:rsidRPr="00AA31AD">
        <w:rPr>
          <w:rFonts w:ascii="Times New Roman" w:hAnsi="Times New Roman" w:cs="Times New Roman"/>
          <w:color w:val="000000" w:themeColor="text1"/>
          <w:sz w:val="24"/>
          <w:szCs w:val="24"/>
        </w:rPr>
        <w:t xml:space="preserve">. S. Thompson and P. Hoggett, eds. London: Continuum. Ch. 7. </w:t>
      </w:r>
    </w:p>
    <w:p w14:paraId="36CF5F27" w14:textId="77777777" w:rsidR="007A1E52" w:rsidRPr="00AA31AD" w:rsidRDefault="007A1E52" w:rsidP="007A1E52">
      <w:pPr>
        <w:jc w:val="both"/>
        <w:rPr>
          <w:rFonts w:ascii="Times New Roman" w:hAnsi="Times New Roman" w:cs="Times New Roman"/>
          <w:b/>
          <w:bCs/>
          <w:color w:val="FF0000"/>
          <w:sz w:val="24"/>
          <w:szCs w:val="24"/>
        </w:rPr>
      </w:pPr>
      <w:r w:rsidRPr="00AA31AD">
        <w:rPr>
          <w:rFonts w:ascii="Times New Roman" w:hAnsi="Times New Roman" w:cs="Times New Roman"/>
          <w:b/>
          <w:bCs/>
          <w:color w:val="FF0000"/>
          <w:sz w:val="24"/>
          <w:szCs w:val="24"/>
        </w:rPr>
        <w:t xml:space="preserve">Shame and Guilt in Political Life. </w:t>
      </w:r>
    </w:p>
    <w:p w14:paraId="4C821A8F" w14:textId="77777777" w:rsidR="007A1E52" w:rsidRPr="00AA31AD" w:rsidRDefault="007A1E52" w:rsidP="007A1E52">
      <w:pPr>
        <w:jc w:val="both"/>
        <w:rPr>
          <w:rFonts w:ascii="Times New Roman" w:hAnsi="Times New Roman" w:cs="Times New Roman"/>
          <w:color w:val="000000" w:themeColor="text1"/>
          <w:sz w:val="24"/>
          <w:szCs w:val="24"/>
        </w:rPr>
      </w:pPr>
      <w:bookmarkStart w:id="66" w:name="_Hlk171841846"/>
      <w:r w:rsidRPr="00AA31AD">
        <w:rPr>
          <w:rFonts w:ascii="Times New Roman" w:hAnsi="Times New Roman" w:cs="Times New Roman"/>
          <w:b/>
          <w:bCs/>
          <w:color w:val="000000" w:themeColor="text1"/>
          <w:sz w:val="24"/>
          <w:szCs w:val="24"/>
        </w:rPr>
        <w:t>Required Reading</w:t>
      </w:r>
      <w:r w:rsidRPr="00AA31AD">
        <w:rPr>
          <w:rFonts w:ascii="Times New Roman" w:hAnsi="Times New Roman" w:cs="Times New Roman"/>
          <w:color w:val="000000" w:themeColor="text1"/>
          <w:sz w:val="24"/>
          <w:szCs w:val="24"/>
        </w:rPr>
        <w:t xml:space="preserve"> </w:t>
      </w:r>
    </w:p>
    <w:p w14:paraId="3641AD0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Calhoun, Cheshire. “An Apology for Moral Shame.” </w:t>
      </w:r>
      <w:bookmarkEnd w:id="66"/>
      <w:r w:rsidRPr="00AA31AD">
        <w:rPr>
          <w:rFonts w:ascii="Times New Roman" w:hAnsi="Times New Roman" w:cs="Times New Roman"/>
          <w:color w:val="000000" w:themeColor="text1"/>
          <w:sz w:val="24"/>
          <w:szCs w:val="24"/>
        </w:rPr>
        <w:t>Journal</w:t>
      </w:r>
      <w:r w:rsidRPr="00AA31AD">
        <w:rPr>
          <w:rFonts w:ascii="Times New Roman" w:hAnsi="Times New Roman" w:cs="Times New Roman"/>
          <w:i/>
          <w:iCs/>
          <w:color w:val="000000" w:themeColor="text1"/>
          <w:sz w:val="24"/>
          <w:szCs w:val="24"/>
        </w:rPr>
        <w:t xml:space="preserve"> of Political Philosophy</w:t>
      </w:r>
      <w:r w:rsidRPr="00AA31AD">
        <w:rPr>
          <w:rFonts w:ascii="Times New Roman" w:hAnsi="Times New Roman" w:cs="Times New Roman"/>
          <w:color w:val="000000" w:themeColor="text1"/>
          <w:sz w:val="24"/>
          <w:szCs w:val="24"/>
        </w:rPr>
        <w:t>.</w:t>
      </w:r>
      <w:r w:rsidRPr="00AA31AD">
        <w:rPr>
          <w:rFonts w:ascii="Times New Roman" w:hAnsi="Times New Roman" w:cs="Times New Roman"/>
          <w:color w:val="000000" w:themeColor="text1"/>
          <w:sz w:val="24"/>
          <w:szCs w:val="24"/>
          <w:shd w:val="clear" w:color="auto" w:fill="FFFFFF"/>
        </w:rPr>
        <w:t> Vol. 12, No.2, pp.127–146.</w:t>
      </w:r>
    </w:p>
    <w:p w14:paraId="1098A20B" w14:textId="77777777" w:rsidR="007A1E52" w:rsidRPr="00AA31AD" w:rsidRDefault="007A1E52" w:rsidP="007A1E52">
      <w:pPr>
        <w:jc w:val="both"/>
        <w:rPr>
          <w:rFonts w:ascii="Times New Roman" w:hAnsi="Times New Roman" w:cs="Times New Roman"/>
          <w:color w:val="000000" w:themeColor="text1"/>
          <w:sz w:val="24"/>
          <w:szCs w:val="24"/>
        </w:rPr>
      </w:pPr>
      <w:bookmarkStart w:id="67" w:name="_Hlk171841986"/>
      <w:r w:rsidRPr="00AA31AD">
        <w:rPr>
          <w:rFonts w:ascii="Times New Roman" w:hAnsi="Times New Roman" w:cs="Times New Roman"/>
          <w:color w:val="000000" w:themeColor="text1"/>
          <w:sz w:val="24"/>
          <w:szCs w:val="24"/>
        </w:rPr>
        <w:t xml:space="preserve">Cunningham, Michael. 2012. “The Apology in Politics.” </w:t>
      </w:r>
      <w:bookmarkEnd w:id="67"/>
      <w:r w:rsidRPr="00AA31AD">
        <w:rPr>
          <w:rFonts w:ascii="Times New Roman" w:hAnsi="Times New Roman" w:cs="Times New Roman"/>
          <w:color w:val="000000" w:themeColor="text1"/>
          <w:sz w:val="24"/>
          <w:szCs w:val="24"/>
        </w:rPr>
        <w:t xml:space="preserve">In </w:t>
      </w:r>
      <w:r w:rsidRPr="00AA31AD">
        <w:rPr>
          <w:rFonts w:ascii="Times New Roman" w:hAnsi="Times New Roman" w:cs="Times New Roman"/>
          <w:i/>
          <w:iCs/>
          <w:color w:val="000000" w:themeColor="text1"/>
          <w:sz w:val="24"/>
          <w:szCs w:val="24"/>
        </w:rPr>
        <w:t>Politics and the Emotions</w:t>
      </w:r>
      <w:r w:rsidRPr="00AA31AD">
        <w:rPr>
          <w:rFonts w:ascii="Times New Roman" w:hAnsi="Times New Roman" w:cs="Times New Roman"/>
          <w:color w:val="000000" w:themeColor="text1"/>
          <w:sz w:val="24"/>
          <w:szCs w:val="24"/>
        </w:rPr>
        <w:t xml:space="preserve">. S. Thompson and P. Hoggett, eds. London: Continuum. Ch. 8. </w:t>
      </w:r>
    </w:p>
    <w:p w14:paraId="4A8D3D10" w14:textId="77777777" w:rsidR="007A1E52" w:rsidRPr="00AA31AD" w:rsidRDefault="007A1E52" w:rsidP="007A1E52">
      <w:pPr>
        <w:jc w:val="both"/>
        <w:rPr>
          <w:rFonts w:ascii="Times New Roman" w:hAnsi="Times New Roman" w:cs="Times New Roman"/>
          <w:color w:val="000000" w:themeColor="text1"/>
          <w:sz w:val="24"/>
          <w:szCs w:val="24"/>
        </w:rPr>
      </w:pPr>
      <w:bookmarkStart w:id="68" w:name="_Hlk171842039"/>
      <w:r w:rsidRPr="00AA31AD">
        <w:rPr>
          <w:rFonts w:ascii="Times New Roman" w:hAnsi="Times New Roman" w:cs="Times New Roman"/>
          <w:color w:val="000000" w:themeColor="text1"/>
          <w:sz w:val="24"/>
          <w:szCs w:val="24"/>
        </w:rPr>
        <w:t xml:space="preserve">Deonna, Julien Raffaele Rodogno and Fabrice Teroni. 2012. </w:t>
      </w:r>
      <w:r w:rsidRPr="00AA31AD">
        <w:rPr>
          <w:rFonts w:ascii="Times New Roman" w:hAnsi="Times New Roman" w:cs="Times New Roman"/>
          <w:i/>
          <w:iCs/>
          <w:color w:val="000000" w:themeColor="text1"/>
          <w:sz w:val="24"/>
          <w:szCs w:val="24"/>
        </w:rPr>
        <w:t>In Defense of Shame</w:t>
      </w:r>
      <w:bookmarkEnd w:id="68"/>
      <w:r w:rsidRPr="00AA31AD">
        <w:rPr>
          <w:rFonts w:ascii="Times New Roman" w:hAnsi="Times New Roman" w:cs="Times New Roman"/>
          <w:i/>
          <w:iCs/>
          <w:color w:val="000000" w:themeColor="text1"/>
          <w:sz w:val="24"/>
          <w:szCs w:val="24"/>
        </w:rPr>
        <w:t>.</w:t>
      </w:r>
      <w:r w:rsidRPr="00AA31AD">
        <w:rPr>
          <w:rFonts w:ascii="Times New Roman" w:hAnsi="Times New Roman" w:cs="Times New Roman"/>
          <w:color w:val="000000" w:themeColor="text1"/>
          <w:sz w:val="24"/>
          <w:szCs w:val="24"/>
        </w:rPr>
        <w:t xml:space="preserve"> Oxford: Oxford University Press. Ch. 4 and 7. </w:t>
      </w:r>
    </w:p>
    <w:p w14:paraId="276C6A14" w14:textId="77777777" w:rsidR="007A1E52" w:rsidRPr="00AA31AD" w:rsidRDefault="007A1E52" w:rsidP="007A1E52">
      <w:pPr>
        <w:jc w:val="both"/>
        <w:rPr>
          <w:rFonts w:ascii="Times New Roman" w:hAnsi="Times New Roman" w:cs="Times New Roman"/>
          <w:color w:val="000000" w:themeColor="text1"/>
          <w:sz w:val="24"/>
          <w:szCs w:val="24"/>
        </w:rPr>
      </w:pPr>
      <w:bookmarkStart w:id="69" w:name="_Hlk171842305"/>
      <w:r w:rsidRPr="00AA31AD">
        <w:rPr>
          <w:rFonts w:ascii="Times New Roman" w:hAnsi="Times New Roman" w:cs="Times New Roman"/>
          <w:color w:val="000000" w:themeColor="text1"/>
          <w:sz w:val="24"/>
          <w:szCs w:val="24"/>
        </w:rPr>
        <w:t xml:space="preserve">Keen, David. 2023. </w:t>
      </w:r>
      <w:r w:rsidRPr="00AA31AD">
        <w:rPr>
          <w:rFonts w:ascii="Times New Roman" w:hAnsi="Times New Roman" w:cs="Times New Roman"/>
          <w:i/>
          <w:iCs/>
          <w:color w:val="000000" w:themeColor="text1"/>
          <w:sz w:val="24"/>
          <w:szCs w:val="24"/>
        </w:rPr>
        <w:t>Shame: The Politics and Power of an Emotion.</w:t>
      </w:r>
      <w:r w:rsidRPr="00AA31AD">
        <w:rPr>
          <w:rFonts w:ascii="Times New Roman" w:hAnsi="Times New Roman" w:cs="Times New Roman"/>
          <w:color w:val="000000" w:themeColor="text1"/>
          <w:sz w:val="24"/>
          <w:szCs w:val="24"/>
        </w:rPr>
        <w:t xml:space="preserve"> Princeton: Princeton University Press. Ch. 3 and 4.</w:t>
      </w:r>
    </w:p>
    <w:p w14:paraId="052E3DE3"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Nussbaum, Martha. 2014. </w:t>
      </w:r>
      <w:r w:rsidRPr="00AA31AD">
        <w:rPr>
          <w:rFonts w:ascii="Times New Roman" w:hAnsi="Times New Roman" w:cs="Times New Roman"/>
          <w:i/>
          <w:iCs/>
          <w:color w:val="000000" w:themeColor="text1"/>
          <w:sz w:val="24"/>
          <w:szCs w:val="24"/>
        </w:rPr>
        <w:t>Hiding from Humanity. Disgust, Shame and the Law</w:t>
      </w:r>
      <w:r w:rsidRPr="00AA31AD">
        <w:rPr>
          <w:rFonts w:ascii="Times New Roman" w:hAnsi="Times New Roman" w:cs="Times New Roman"/>
          <w:color w:val="000000" w:themeColor="text1"/>
          <w:sz w:val="24"/>
          <w:szCs w:val="24"/>
        </w:rPr>
        <w:t xml:space="preserve">. Princeton University Press. Ch. 5 “Shaming Citizens?” - </w:t>
      </w:r>
      <w:bookmarkEnd w:id="69"/>
      <w:r w:rsidRPr="00AA31AD">
        <w:rPr>
          <w:rFonts w:ascii="Times New Roman" w:hAnsi="Times New Roman" w:cs="Times New Roman"/>
          <w:color w:val="000000" w:themeColor="text1"/>
          <w:sz w:val="24"/>
          <w:szCs w:val="24"/>
        </w:rPr>
        <w:t>pp. 222-279.</w:t>
      </w:r>
    </w:p>
    <w:p w14:paraId="5A08DEEB" w14:textId="77777777" w:rsidR="007A1E52" w:rsidRPr="00AA31AD" w:rsidRDefault="007A1E52" w:rsidP="007A1E52">
      <w:pPr>
        <w:rPr>
          <w:rFonts w:ascii="Times New Roman" w:hAnsi="Times New Roman" w:cs="Times New Roman"/>
          <w:sz w:val="24"/>
          <w:szCs w:val="24"/>
        </w:rPr>
      </w:pPr>
      <w:r w:rsidRPr="00AA31AD">
        <w:rPr>
          <w:rFonts w:ascii="Times New Roman" w:hAnsi="Times New Roman" w:cs="Times New Roman"/>
          <w:sz w:val="24"/>
          <w:szCs w:val="24"/>
        </w:rPr>
        <w:t>Parrott, Jerry. 2024. “</w:t>
      </w:r>
      <w:r w:rsidRPr="00AA31AD">
        <w:rPr>
          <w:rFonts w:ascii="Times New Roman" w:hAnsi="Times New Roman" w:cs="Times New Roman"/>
          <w:color w:val="212529"/>
          <w:sz w:val="24"/>
          <w:szCs w:val="24"/>
          <w:shd w:val="clear" w:color="auto" w:fill="FFFFFF"/>
        </w:rPr>
        <w:t>Guilt, Embarassment and Shame</w:t>
      </w:r>
      <w:r w:rsidRPr="00AA31AD">
        <w:rPr>
          <w:rFonts w:ascii="Times New Roman" w:hAnsi="Times New Roman" w:cs="Times New Roman"/>
          <w:sz w:val="24"/>
          <w:szCs w:val="24"/>
        </w:rPr>
        <w:t xml:space="preserve">” in </w:t>
      </w:r>
      <w:r w:rsidRPr="00AA31AD">
        <w:rPr>
          <w:rFonts w:ascii="Times New Roman" w:hAnsi="Times New Roman" w:cs="Times New Roman"/>
          <w:i/>
          <w:iCs/>
          <w:sz w:val="24"/>
          <w:szCs w:val="24"/>
        </w:rPr>
        <w:t xml:space="preserve">Emotion Theory: the Routledge Comprehensive Guide Volume II: Theories of specific emotions and major theoretical challenges </w:t>
      </w:r>
      <w:r w:rsidRPr="00AA31AD">
        <w:rPr>
          <w:rFonts w:ascii="Times New Roman" w:hAnsi="Times New Roman" w:cs="Times New Roman"/>
          <w:sz w:val="24"/>
          <w:szCs w:val="24"/>
        </w:rPr>
        <w:t>Andrea Scarantino. Edt. London; Routledge.</w:t>
      </w:r>
    </w:p>
    <w:p w14:paraId="215CB2B7"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Sabini, John and Maury Silver. 1998. “Sincerity.” In </w:t>
      </w:r>
      <w:r w:rsidRPr="00AA31AD">
        <w:rPr>
          <w:rFonts w:ascii="Times New Roman" w:hAnsi="Times New Roman" w:cs="Times New Roman"/>
          <w:i/>
          <w:iCs/>
          <w:color w:val="000000" w:themeColor="text1"/>
          <w:sz w:val="24"/>
          <w:szCs w:val="24"/>
        </w:rPr>
        <w:t>Emotion, Character, and Responsibility</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Oxford: </w:t>
      </w:r>
      <w:r w:rsidRPr="00AA31AD">
        <w:rPr>
          <w:rFonts w:ascii="Times New Roman" w:hAnsi="Times New Roman" w:cs="Times New Roman"/>
          <w:color w:val="000000" w:themeColor="text1"/>
          <w:sz w:val="24"/>
          <w:szCs w:val="24"/>
          <w:shd w:val="clear" w:color="auto" w:fill="FFFFFF"/>
        </w:rPr>
        <w:t>Oxford University. Ch. 4.</w:t>
      </w:r>
    </w:p>
    <w:p w14:paraId="7C40EC0C"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Salmela, Mikko. 2019. “Shame and Its Political Consequences in the Age of Neoliberalism” In</w:t>
      </w:r>
      <w:r w:rsidRPr="00AA31AD">
        <w:rPr>
          <w:rFonts w:ascii="Times New Roman" w:hAnsi="Times New Roman" w:cs="Times New Roman"/>
          <w:i/>
          <w:iCs/>
          <w:color w:val="000000" w:themeColor="text1"/>
          <w:sz w:val="24"/>
          <w:szCs w:val="24"/>
        </w:rPr>
        <w:t xml:space="preserve"> Interdisciplinary Perspectives on Shame</w:t>
      </w:r>
      <w:r w:rsidRPr="00AA31AD">
        <w:rPr>
          <w:rFonts w:ascii="Times New Roman" w:hAnsi="Times New Roman" w:cs="Times New Roman"/>
          <w:color w:val="000000" w:themeColor="text1"/>
          <w:sz w:val="24"/>
          <w:szCs w:val="24"/>
        </w:rPr>
        <w:t>. Cecilea Mun, ed.Lexington Books. pp. 177-196.</w:t>
      </w:r>
    </w:p>
    <w:p w14:paraId="61AC72D5"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bookmarkStart w:id="70" w:name="_Hlk171842842"/>
      <w:r w:rsidRPr="00AA31AD">
        <w:rPr>
          <w:rFonts w:ascii="Times New Roman" w:hAnsi="Times New Roman" w:cs="Times New Roman"/>
          <w:color w:val="000000" w:themeColor="text1"/>
          <w:sz w:val="24"/>
          <w:szCs w:val="24"/>
        </w:rPr>
        <w:t xml:space="preserve">Taylor, Gabriele. 1985. </w:t>
      </w:r>
      <w:r w:rsidRPr="00AA31AD">
        <w:rPr>
          <w:rFonts w:ascii="Times New Roman" w:hAnsi="Times New Roman" w:cs="Times New Roman"/>
          <w:i/>
          <w:iCs/>
          <w:color w:val="000000" w:themeColor="text1"/>
          <w:sz w:val="24"/>
          <w:szCs w:val="24"/>
        </w:rPr>
        <w:t>Pride, Shame, and Guilt</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bookmarkEnd w:id="70"/>
      <w:r w:rsidRPr="00AA31AD">
        <w:rPr>
          <w:rFonts w:ascii="Times New Roman" w:hAnsi="Times New Roman" w:cs="Times New Roman"/>
          <w:color w:val="000000" w:themeColor="text1"/>
          <w:sz w:val="24"/>
          <w:szCs w:val="24"/>
        </w:rPr>
        <w:t xml:space="preserve">Oxford: </w:t>
      </w:r>
      <w:r w:rsidRPr="00AA31AD">
        <w:rPr>
          <w:rFonts w:ascii="Times New Roman" w:hAnsi="Times New Roman" w:cs="Times New Roman"/>
          <w:color w:val="000000" w:themeColor="text1"/>
          <w:sz w:val="24"/>
          <w:szCs w:val="24"/>
          <w:shd w:val="clear" w:color="auto" w:fill="FFFFFF"/>
        </w:rPr>
        <w:t xml:space="preserve">Oxford University Press. </w:t>
      </w:r>
    </w:p>
    <w:p w14:paraId="2FBE3391" w14:textId="77777777" w:rsidR="007A1E52" w:rsidRPr="00AA31AD" w:rsidRDefault="007A1E52" w:rsidP="007A1E52">
      <w:pPr>
        <w:jc w:val="both"/>
        <w:rPr>
          <w:rFonts w:ascii="Times New Roman" w:hAnsi="Times New Roman" w:cs="Times New Roman"/>
          <w:i/>
          <w:iCs/>
          <w:color w:val="000000" w:themeColor="text1"/>
          <w:sz w:val="24"/>
          <w:szCs w:val="24"/>
        </w:rPr>
      </w:pPr>
      <w:bookmarkStart w:id="71" w:name="_Hlk171843065"/>
      <w:r w:rsidRPr="00AA31AD">
        <w:rPr>
          <w:rFonts w:ascii="Times New Roman" w:hAnsi="Times New Roman" w:cs="Times New Roman"/>
          <w:color w:val="000000" w:themeColor="text1"/>
          <w:sz w:val="24"/>
          <w:szCs w:val="24"/>
        </w:rPr>
        <w:t xml:space="preserve">Williams, Bernard. 2004. </w:t>
      </w:r>
      <w:r w:rsidRPr="00AA31AD">
        <w:rPr>
          <w:rFonts w:ascii="Times New Roman" w:hAnsi="Times New Roman" w:cs="Times New Roman"/>
          <w:i/>
          <w:iCs/>
          <w:color w:val="000000" w:themeColor="text1"/>
          <w:sz w:val="24"/>
          <w:szCs w:val="24"/>
        </w:rPr>
        <w:t>Truth and Truthfulness</w:t>
      </w:r>
      <w:bookmarkEnd w:id="71"/>
      <w:r w:rsidRPr="00AA31AD">
        <w:rPr>
          <w:rFonts w:ascii="Times New Roman" w:hAnsi="Times New Roman" w:cs="Times New Roman"/>
          <w:i/>
          <w:iCs/>
          <w:color w:val="000000" w:themeColor="text1"/>
          <w:sz w:val="24"/>
          <w:szCs w:val="24"/>
        </w:rPr>
        <w:t>: An Essay in Genealogy</w:t>
      </w:r>
      <w:r w:rsidRPr="00AA31AD">
        <w:rPr>
          <w:rFonts w:ascii="Times New Roman" w:hAnsi="Times New Roman" w:cs="Times New Roman"/>
          <w:color w:val="000000" w:themeColor="text1"/>
          <w:sz w:val="24"/>
          <w:szCs w:val="24"/>
        </w:rPr>
        <w:t xml:space="preserve">. New Jersey: Princeton University Press. </w:t>
      </w:r>
      <w:r w:rsidRPr="00AA31AD">
        <w:rPr>
          <w:rFonts w:ascii="Times New Roman" w:hAnsi="Times New Roman" w:cs="Times New Roman"/>
          <w:sz w:val="24"/>
          <w:szCs w:val="24"/>
        </w:rPr>
        <w:t>Ch.8: “From Sincerity to Authenticity”</w:t>
      </w:r>
    </w:p>
    <w:p w14:paraId="2ECD0184" w14:textId="77777777" w:rsidR="007A1E52" w:rsidRPr="00AA31AD" w:rsidRDefault="007A1E52" w:rsidP="007A1E52">
      <w:pPr>
        <w:jc w:val="both"/>
        <w:rPr>
          <w:rFonts w:ascii="Times New Roman" w:hAnsi="Times New Roman" w:cs="Times New Roman"/>
          <w:b/>
          <w:bCs/>
          <w:color w:val="000000" w:themeColor="text1"/>
          <w:sz w:val="24"/>
          <w:szCs w:val="24"/>
        </w:rPr>
      </w:pPr>
      <w:r w:rsidRPr="00AA31AD">
        <w:rPr>
          <w:rFonts w:ascii="Times New Roman" w:hAnsi="Times New Roman" w:cs="Times New Roman"/>
          <w:b/>
          <w:bCs/>
          <w:color w:val="000000" w:themeColor="text1"/>
          <w:sz w:val="24"/>
          <w:szCs w:val="24"/>
        </w:rPr>
        <w:t>Suggested Reading</w:t>
      </w:r>
    </w:p>
    <w:p w14:paraId="09BFF581" w14:textId="77777777" w:rsidR="007A1E52" w:rsidRPr="00AA31AD" w:rsidRDefault="007A1E52" w:rsidP="007A1E52">
      <w:pPr>
        <w:jc w:val="both"/>
        <w:rPr>
          <w:rFonts w:ascii="Times New Roman" w:hAnsi="Times New Roman" w:cs="Times New Roman"/>
          <w:i/>
          <w:iCs/>
          <w:color w:val="000000" w:themeColor="text1"/>
          <w:spacing w:val="-5"/>
          <w:sz w:val="24"/>
          <w:szCs w:val="24"/>
        </w:rPr>
      </w:pPr>
      <w:r w:rsidRPr="00AA31AD">
        <w:rPr>
          <w:rFonts w:ascii="Times New Roman" w:hAnsi="Times New Roman" w:cs="Times New Roman"/>
          <w:color w:val="000000" w:themeColor="text1"/>
          <w:sz w:val="24"/>
          <w:szCs w:val="24"/>
        </w:rPr>
        <w:t xml:space="preserve">Arendt, Hannah. 1953. “Ideology and Terror: A Novel Form of Government.” </w:t>
      </w:r>
      <w:r w:rsidRPr="00AA31AD">
        <w:rPr>
          <w:rFonts w:ascii="Times New Roman" w:hAnsi="Times New Roman" w:cs="Times New Roman"/>
          <w:i/>
          <w:iCs/>
          <w:color w:val="000000" w:themeColor="text1"/>
          <w:spacing w:val="-5"/>
          <w:sz w:val="24"/>
          <w:szCs w:val="24"/>
        </w:rPr>
        <w:t>The Review of Politics</w:t>
      </w:r>
      <w:r w:rsidRPr="00AA31AD">
        <w:rPr>
          <w:rFonts w:ascii="Times New Roman" w:hAnsi="Times New Roman" w:cs="Times New Roman"/>
          <w:color w:val="000000" w:themeColor="text1"/>
          <w:spacing w:val="-5"/>
          <w:sz w:val="24"/>
          <w:szCs w:val="24"/>
        </w:rPr>
        <w:t xml:space="preserve">. Vol. 15, No. 3: pp. 303-327. </w:t>
      </w:r>
    </w:p>
    <w:p w14:paraId="243A1375"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Boler, Megan. 2009. “A Pedagogy of Discomfort.” In </w:t>
      </w:r>
      <w:r w:rsidRPr="00AA31AD">
        <w:rPr>
          <w:rFonts w:ascii="Times New Roman" w:hAnsi="Times New Roman" w:cs="Times New Roman"/>
          <w:i/>
          <w:iCs/>
          <w:color w:val="000000" w:themeColor="text1"/>
          <w:sz w:val="24"/>
          <w:szCs w:val="24"/>
        </w:rPr>
        <w:t>Feeling Power</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New York: Routledge.  Pp. 175-203. </w:t>
      </w:r>
    </w:p>
    <w:p w14:paraId="63092ED1"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Deonna, Julien, Raffaele Rodogno and Fabrice Teroni. 2012. </w:t>
      </w:r>
      <w:r w:rsidRPr="00AA31AD">
        <w:rPr>
          <w:rFonts w:ascii="Times New Roman" w:hAnsi="Times New Roman" w:cs="Times New Roman"/>
          <w:i/>
          <w:iCs/>
          <w:color w:val="000000" w:themeColor="text1"/>
          <w:sz w:val="24"/>
          <w:szCs w:val="24"/>
        </w:rPr>
        <w:t>In Defense of Shame: The Faces of an Emotion</w:t>
      </w:r>
      <w:r w:rsidRPr="00AA31AD">
        <w:rPr>
          <w:rFonts w:ascii="Times New Roman" w:hAnsi="Times New Roman" w:cs="Times New Roman"/>
          <w:color w:val="000000" w:themeColor="text1"/>
          <w:sz w:val="24"/>
          <w:szCs w:val="24"/>
        </w:rPr>
        <w:t>. Oxford University Press. Ch. 4 – “Shame Revealed.”</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 xml:space="preserve"> </w:t>
      </w:r>
    </w:p>
    <w:p w14:paraId="7255F46B"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Elster, Jon. 2000. </w:t>
      </w:r>
      <w:r w:rsidRPr="00AA31AD">
        <w:rPr>
          <w:rFonts w:ascii="Times New Roman" w:hAnsi="Times New Roman" w:cs="Times New Roman"/>
          <w:i/>
          <w:iCs/>
          <w:color w:val="000000" w:themeColor="text1"/>
          <w:sz w:val="24"/>
          <w:szCs w:val="24"/>
        </w:rPr>
        <w:t>Ulysses Unbound</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Cambridge University Press.</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Ch.1 - “How and Why People Bind Themselves.”</w:t>
      </w:r>
    </w:p>
    <w:p w14:paraId="668EADAC"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lastRenderedPageBreak/>
        <w:t>Mann, Bonnie. 2018. “Femininity, Shame, and Redemption.”</w:t>
      </w:r>
      <w:r w:rsidRPr="00AA31AD">
        <w:rPr>
          <w:rFonts w:ascii="Times New Roman" w:eastAsia="Times New Roman" w:hAnsi="Times New Roman" w:cs="Times New Roman"/>
          <w:sz w:val="24"/>
          <w:szCs w:val="24"/>
        </w:rPr>
        <w:t xml:space="preserve"> </w:t>
      </w:r>
      <w:r w:rsidRPr="00AA31AD">
        <w:rPr>
          <w:rFonts w:ascii="Times New Roman" w:hAnsi="Times New Roman" w:cs="Times New Roman"/>
          <w:i/>
          <w:iCs/>
          <w:color w:val="000000" w:themeColor="text1"/>
          <w:sz w:val="24"/>
          <w:szCs w:val="24"/>
        </w:rPr>
        <w:t>Hypatia</w:t>
      </w:r>
      <w:r w:rsidRPr="00AA31AD">
        <w:rPr>
          <w:rFonts w:ascii="Times New Roman" w:hAnsi="Times New Roman" w:cs="Times New Roman"/>
          <w:color w:val="000000" w:themeColor="text1"/>
          <w:sz w:val="24"/>
          <w:szCs w:val="24"/>
        </w:rPr>
        <w:t xml:space="preserve">. Vol. 33, No. 3: 402-417. </w:t>
      </w:r>
    </w:p>
    <w:p w14:paraId="0AA9829E" w14:textId="77777777" w:rsidR="007A1E52" w:rsidRPr="00AA31AD" w:rsidRDefault="007A1E52" w:rsidP="007A1E52">
      <w:pPr>
        <w:jc w:val="both"/>
        <w:rPr>
          <w:rFonts w:ascii="Times New Roman" w:hAnsi="Times New Roman" w:cs="Times New Roman"/>
          <w:color w:val="000000" w:themeColor="text1"/>
          <w:sz w:val="24"/>
          <w:szCs w:val="24"/>
          <w:shd w:val="clear" w:color="auto" w:fill="FFFFFF"/>
        </w:rPr>
      </w:pPr>
      <w:r w:rsidRPr="00AA31AD">
        <w:rPr>
          <w:rFonts w:ascii="Times New Roman" w:hAnsi="Times New Roman" w:cs="Times New Roman"/>
          <w:color w:val="000000" w:themeColor="text1"/>
          <w:sz w:val="24"/>
          <w:szCs w:val="24"/>
        </w:rPr>
        <w:t xml:space="preserve">Mann, Bonnie. 2018. “The Difference of Feminist Phenomenology: The Case of Shame.” </w:t>
      </w:r>
      <w:r w:rsidRPr="00AA31AD">
        <w:rPr>
          <w:rFonts w:ascii="Times New Roman" w:hAnsi="Times New Roman" w:cs="Times New Roman"/>
          <w:i/>
          <w:iCs/>
          <w:color w:val="000000" w:themeColor="text1"/>
          <w:sz w:val="24"/>
          <w:szCs w:val="24"/>
          <w:shd w:val="clear" w:color="auto" w:fill="FFFFFF"/>
        </w:rPr>
        <w:t>PUNCTA: A Journal of Critical Phenomenology</w:t>
      </w:r>
      <w:r w:rsidRPr="00AA31AD">
        <w:rPr>
          <w:rFonts w:ascii="Times New Roman" w:hAnsi="Times New Roman" w:cs="Times New Roman"/>
          <w:color w:val="000000" w:themeColor="text1"/>
          <w:sz w:val="24"/>
          <w:szCs w:val="24"/>
          <w:shd w:val="clear" w:color="auto" w:fill="FFFFFF"/>
        </w:rPr>
        <w:t>. Vol. 1: pp. 41-73.</w:t>
      </w:r>
    </w:p>
    <w:p w14:paraId="2404A6CA"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Solomon, Robert C. 2018. “The Philosophy of Emotions.” In </w:t>
      </w:r>
      <w:r w:rsidRPr="00AA31AD">
        <w:rPr>
          <w:rFonts w:ascii="Times New Roman" w:hAnsi="Times New Roman" w:cs="Times New Roman"/>
          <w:i/>
          <w:iCs/>
          <w:color w:val="000000" w:themeColor="text1"/>
          <w:sz w:val="24"/>
          <w:szCs w:val="24"/>
        </w:rPr>
        <w:t>Handbook of Emotions</w:t>
      </w:r>
      <w:r w:rsidRPr="00AA31AD">
        <w:rPr>
          <w:rFonts w:ascii="Times New Roman" w:hAnsi="Times New Roman" w:cs="Times New Roman"/>
          <w:color w:val="000000" w:themeColor="text1"/>
          <w:sz w:val="24"/>
          <w:szCs w:val="24"/>
        </w:rPr>
        <w:t xml:space="preserve">. Lisa Feldman Barrett, et al, eds. London: The Guilford Press. Ch. 1 - pp. 3-16. </w:t>
      </w:r>
    </w:p>
    <w:p w14:paraId="617F607B" w14:textId="77777777" w:rsidR="007A1E52" w:rsidRPr="00AA31AD" w:rsidRDefault="007A1E52" w:rsidP="007A1E52">
      <w:pPr>
        <w:autoSpaceDE w:val="0"/>
        <w:autoSpaceDN w:val="0"/>
        <w:adjustRightInd w:val="0"/>
        <w:jc w:val="both"/>
        <w:rPr>
          <w:rFonts w:ascii="Times New Roman" w:hAnsi="Times New Roman" w:cs="Times New Roman"/>
          <w:color w:val="000000" w:themeColor="text1"/>
          <w:spacing w:val="-5"/>
          <w:sz w:val="24"/>
          <w:szCs w:val="24"/>
        </w:rPr>
      </w:pPr>
      <w:r w:rsidRPr="00AA31AD">
        <w:rPr>
          <w:rFonts w:ascii="Times New Roman" w:hAnsi="Times New Roman" w:cs="Times New Roman"/>
          <w:color w:val="000000" w:themeColor="text1"/>
          <w:sz w:val="24"/>
          <w:szCs w:val="24"/>
        </w:rPr>
        <w:t xml:space="preserve">Tarnopolsky, Christina. 2004. “Prudes, Perverts, and Tyrants: Plato and the Contemporary Politics of Shame.” </w:t>
      </w:r>
      <w:r w:rsidRPr="00AA31AD">
        <w:rPr>
          <w:rFonts w:ascii="Times New Roman" w:hAnsi="Times New Roman" w:cs="Times New Roman"/>
          <w:i/>
          <w:iCs/>
          <w:color w:val="000000" w:themeColor="text1"/>
          <w:sz w:val="24"/>
          <w:szCs w:val="24"/>
        </w:rPr>
        <w:t>Political Theory</w:t>
      </w:r>
      <w:r w:rsidRPr="00AA31AD">
        <w:rPr>
          <w:rFonts w:ascii="Times New Roman" w:hAnsi="Times New Roman" w:cs="Times New Roman"/>
          <w:color w:val="000000" w:themeColor="text1"/>
          <w:sz w:val="24"/>
          <w:szCs w:val="24"/>
        </w:rPr>
        <w:t>.</w:t>
      </w:r>
      <w:r w:rsidRPr="00AA31AD">
        <w:rPr>
          <w:rFonts w:ascii="Times New Roman" w:hAnsi="Times New Roman" w:cs="Times New Roman"/>
          <w:i/>
          <w:iCs/>
          <w:color w:val="000000" w:themeColor="text1"/>
          <w:sz w:val="24"/>
          <w:szCs w:val="24"/>
        </w:rPr>
        <w:t xml:space="preserve"> </w:t>
      </w:r>
      <w:r w:rsidRPr="00AA31AD">
        <w:rPr>
          <w:rFonts w:ascii="Times New Roman" w:hAnsi="Times New Roman" w:cs="Times New Roman"/>
          <w:color w:val="000000" w:themeColor="text1"/>
          <w:sz w:val="24"/>
          <w:szCs w:val="24"/>
        </w:rPr>
        <w:t>Vol. 32, No. 4:</w:t>
      </w:r>
      <w:r w:rsidRPr="00AA31AD">
        <w:rPr>
          <w:rFonts w:ascii="Times New Roman" w:hAnsi="Times New Roman" w:cs="Times New Roman"/>
          <w:color w:val="000000" w:themeColor="text1"/>
          <w:spacing w:val="-5"/>
          <w:sz w:val="24"/>
          <w:szCs w:val="24"/>
        </w:rPr>
        <w:t xml:space="preserve"> pp. 468-494.</w:t>
      </w:r>
    </w:p>
    <w:p w14:paraId="6EA54B5D" w14:textId="77777777" w:rsidR="007A1E52" w:rsidRPr="00AA31AD" w:rsidRDefault="007A1E52" w:rsidP="007A1E52">
      <w:pPr>
        <w:jc w:val="both"/>
        <w:rPr>
          <w:rFonts w:ascii="Times New Roman" w:hAnsi="Times New Roman" w:cs="Times New Roman"/>
          <w:color w:val="000000" w:themeColor="text1"/>
          <w:sz w:val="24"/>
          <w:szCs w:val="24"/>
        </w:rPr>
      </w:pPr>
      <w:r w:rsidRPr="00AA31AD">
        <w:rPr>
          <w:rFonts w:ascii="Times New Roman" w:hAnsi="Times New Roman" w:cs="Times New Roman"/>
          <w:color w:val="000000" w:themeColor="text1"/>
          <w:sz w:val="24"/>
          <w:szCs w:val="24"/>
        </w:rPr>
        <w:t xml:space="preserve">Wollheim, Richardt. 1980. “On Persons and Their Lives.” In </w:t>
      </w:r>
      <w:r w:rsidRPr="00AA31AD">
        <w:rPr>
          <w:rFonts w:ascii="Times New Roman" w:hAnsi="Times New Roman" w:cs="Times New Roman"/>
          <w:i/>
          <w:iCs/>
          <w:color w:val="000000" w:themeColor="text1"/>
          <w:sz w:val="24"/>
          <w:szCs w:val="24"/>
        </w:rPr>
        <w:t>Explaining Emotions</w:t>
      </w:r>
      <w:r w:rsidRPr="00AA31AD">
        <w:rPr>
          <w:rFonts w:ascii="Times New Roman" w:hAnsi="Times New Roman" w:cs="Times New Roman"/>
          <w:color w:val="000000" w:themeColor="text1"/>
          <w:sz w:val="24"/>
          <w:szCs w:val="24"/>
        </w:rPr>
        <w:t xml:space="preserve">. </w:t>
      </w:r>
      <w:r w:rsidRPr="00AA31AD">
        <w:rPr>
          <w:rStyle w:val="contrib"/>
          <w:rFonts w:ascii="Times New Roman" w:hAnsi="Times New Roman" w:cs="Times New Roman"/>
          <w:color w:val="000000" w:themeColor="text1"/>
          <w:sz w:val="24"/>
          <w:szCs w:val="24"/>
        </w:rPr>
        <w:t>Amélie Oksenberg Rorty,</w:t>
      </w:r>
      <w:r w:rsidRPr="00AA31AD">
        <w:rPr>
          <w:rStyle w:val="contrib"/>
          <w:rFonts w:ascii="Times New Roman" w:hAnsi="Times New Roman" w:cs="Times New Roman"/>
          <w:color w:val="000000" w:themeColor="text1"/>
          <w:sz w:val="24"/>
          <w:szCs w:val="24"/>
          <w:shd w:val="clear" w:color="auto" w:fill="FFFFFF"/>
        </w:rPr>
        <w:t xml:space="preserve"> ed. University of California Press. </w:t>
      </w:r>
      <w:r w:rsidRPr="00AA31AD">
        <w:rPr>
          <w:rFonts w:ascii="Times New Roman" w:hAnsi="Times New Roman" w:cs="Times New Roman"/>
          <w:color w:val="000000" w:themeColor="text1"/>
          <w:sz w:val="24"/>
          <w:szCs w:val="24"/>
        </w:rPr>
        <w:t>Ch.12.</w:t>
      </w:r>
    </w:p>
    <w:bookmarkEnd w:id="0"/>
    <w:p w14:paraId="56491237" w14:textId="77777777" w:rsidR="007A1E52" w:rsidRPr="00AA31AD" w:rsidRDefault="007A1E52" w:rsidP="007A1E52">
      <w:pPr>
        <w:autoSpaceDE w:val="0"/>
        <w:autoSpaceDN w:val="0"/>
        <w:adjustRightInd w:val="0"/>
        <w:jc w:val="both"/>
        <w:rPr>
          <w:rFonts w:ascii="Times New Roman" w:hAnsi="Times New Roman" w:cs="Times New Roman"/>
          <w:color w:val="000000" w:themeColor="text1"/>
          <w:sz w:val="24"/>
          <w:szCs w:val="24"/>
        </w:rPr>
      </w:pPr>
    </w:p>
    <w:p w14:paraId="0D5CB029" w14:textId="111D92FF" w:rsidR="00171980" w:rsidRPr="007A1E52" w:rsidRDefault="00171980" w:rsidP="007A1E52"/>
    <w:sectPr w:rsidR="00171980" w:rsidRPr="007A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MJFBW I+ Scala">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C25D58"/>
    <w:multiLevelType w:val="multilevel"/>
    <w:tmpl w:val="824C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0D63BB"/>
    <w:multiLevelType w:val="multilevel"/>
    <w:tmpl w:val="A788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0B4680"/>
    <w:multiLevelType w:val="multilevel"/>
    <w:tmpl w:val="CDA2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61539"/>
    <w:multiLevelType w:val="multilevel"/>
    <w:tmpl w:val="ABF8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80228B"/>
    <w:multiLevelType w:val="hybridMultilevel"/>
    <w:tmpl w:val="0E7ACCD0"/>
    <w:lvl w:ilvl="0" w:tplc="10090001">
      <w:start w:val="5"/>
      <w:numFmt w:val="bullet"/>
      <w:lvlText w:val=""/>
      <w:lvlJc w:val="left"/>
      <w:pPr>
        <w:tabs>
          <w:tab w:val="num" w:pos="360"/>
        </w:tabs>
        <w:ind w:left="360" w:hanging="360"/>
      </w:pPr>
      <w:rPr>
        <w:rFonts w:ascii="Symbol" w:eastAsia="Times New Roman" w:hAnsi="Symbol" w:cs="Times New Roman"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DE64537"/>
    <w:multiLevelType w:val="multilevel"/>
    <w:tmpl w:val="217C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CC6B72"/>
    <w:multiLevelType w:val="hybridMultilevel"/>
    <w:tmpl w:val="6B46BB4E"/>
    <w:lvl w:ilvl="0" w:tplc="36D62EE4">
      <w:start w:val="1"/>
      <w:numFmt w:val="bullet"/>
      <w:lvlText w:val="•"/>
      <w:lvlJc w:val="left"/>
      <w:pPr>
        <w:tabs>
          <w:tab w:val="num" w:pos="720"/>
        </w:tabs>
        <w:ind w:left="720" w:hanging="360"/>
      </w:pPr>
      <w:rPr>
        <w:rFonts w:ascii="Arial" w:hAnsi="Arial" w:hint="default"/>
      </w:rPr>
    </w:lvl>
    <w:lvl w:ilvl="1" w:tplc="6C28B4DC" w:tentative="1">
      <w:start w:val="1"/>
      <w:numFmt w:val="bullet"/>
      <w:lvlText w:val="•"/>
      <w:lvlJc w:val="left"/>
      <w:pPr>
        <w:tabs>
          <w:tab w:val="num" w:pos="1440"/>
        </w:tabs>
        <w:ind w:left="1440" w:hanging="360"/>
      </w:pPr>
      <w:rPr>
        <w:rFonts w:ascii="Arial" w:hAnsi="Arial" w:hint="default"/>
      </w:rPr>
    </w:lvl>
    <w:lvl w:ilvl="2" w:tplc="E41CBAC8" w:tentative="1">
      <w:start w:val="1"/>
      <w:numFmt w:val="bullet"/>
      <w:lvlText w:val="•"/>
      <w:lvlJc w:val="left"/>
      <w:pPr>
        <w:tabs>
          <w:tab w:val="num" w:pos="2160"/>
        </w:tabs>
        <w:ind w:left="2160" w:hanging="360"/>
      </w:pPr>
      <w:rPr>
        <w:rFonts w:ascii="Arial" w:hAnsi="Arial" w:hint="default"/>
      </w:rPr>
    </w:lvl>
    <w:lvl w:ilvl="3" w:tplc="29064C1C" w:tentative="1">
      <w:start w:val="1"/>
      <w:numFmt w:val="bullet"/>
      <w:lvlText w:val="•"/>
      <w:lvlJc w:val="left"/>
      <w:pPr>
        <w:tabs>
          <w:tab w:val="num" w:pos="2880"/>
        </w:tabs>
        <w:ind w:left="2880" w:hanging="360"/>
      </w:pPr>
      <w:rPr>
        <w:rFonts w:ascii="Arial" w:hAnsi="Arial" w:hint="default"/>
      </w:rPr>
    </w:lvl>
    <w:lvl w:ilvl="4" w:tplc="5484D668" w:tentative="1">
      <w:start w:val="1"/>
      <w:numFmt w:val="bullet"/>
      <w:lvlText w:val="•"/>
      <w:lvlJc w:val="left"/>
      <w:pPr>
        <w:tabs>
          <w:tab w:val="num" w:pos="3600"/>
        </w:tabs>
        <w:ind w:left="3600" w:hanging="360"/>
      </w:pPr>
      <w:rPr>
        <w:rFonts w:ascii="Arial" w:hAnsi="Arial" w:hint="default"/>
      </w:rPr>
    </w:lvl>
    <w:lvl w:ilvl="5" w:tplc="D7EE416C" w:tentative="1">
      <w:start w:val="1"/>
      <w:numFmt w:val="bullet"/>
      <w:lvlText w:val="•"/>
      <w:lvlJc w:val="left"/>
      <w:pPr>
        <w:tabs>
          <w:tab w:val="num" w:pos="4320"/>
        </w:tabs>
        <w:ind w:left="4320" w:hanging="360"/>
      </w:pPr>
      <w:rPr>
        <w:rFonts w:ascii="Arial" w:hAnsi="Arial" w:hint="default"/>
      </w:rPr>
    </w:lvl>
    <w:lvl w:ilvl="6" w:tplc="5698910E" w:tentative="1">
      <w:start w:val="1"/>
      <w:numFmt w:val="bullet"/>
      <w:lvlText w:val="•"/>
      <w:lvlJc w:val="left"/>
      <w:pPr>
        <w:tabs>
          <w:tab w:val="num" w:pos="5040"/>
        </w:tabs>
        <w:ind w:left="5040" w:hanging="360"/>
      </w:pPr>
      <w:rPr>
        <w:rFonts w:ascii="Arial" w:hAnsi="Arial" w:hint="default"/>
      </w:rPr>
    </w:lvl>
    <w:lvl w:ilvl="7" w:tplc="28468260" w:tentative="1">
      <w:start w:val="1"/>
      <w:numFmt w:val="bullet"/>
      <w:lvlText w:val="•"/>
      <w:lvlJc w:val="left"/>
      <w:pPr>
        <w:tabs>
          <w:tab w:val="num" w:pos="5760"/>
        </w:tabs>
        <w:ind w:left="5760" w:hanging="360"/>
      </w:pPr>
      <w:rPr>
        <w:rFonts w:ascii="Arial" w:hAnsi="Arial" w:hint="default"/>
      </w:rPr>
    </w:lvl>
    <w:lvl w:ilvl="8" w:tplc="0ACC76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83481"/>
    <w:multiLevelType w:val="hybridMultilevel"/>
    <w:tmpl w:val="09BCED9C"/>
    <w:lvl w:ilvl="0" w:tplc="3E78DEA8">
      <w:start w:val="1"/>
      <w:numFmt w:val="bullet"/>
      <w:lvlText w:val="•"/>
      <w:lvlJc w:val="left"/>
      <w:pPr>
        <w:tabs>
          <w:tab w:val="num" w:pos="720"/>
        </w:tabs>
        <w:ind w:left="720" w:hanging="360"/>
      </w:pPr>
      <w:rPr>
        <w:rFonts w:ascii="Arial" w:hAnsi="Arial" w:hint="default"/>
      </w:rPr>
    </w:lvl>
    <w:lvl w:ilvl="1" w:tplc="63D207E6" w:tentative="1">
      <w:start w:val="1"/>
      <w:numFmt w:val="bullet"/>
      <w:lvlText w:val="•"/>
      <w:lvlJc w:val="left"/>
      <w:pPr>
        <w:tabs>
          <w:tab w:val="num" w:pos="1440"/>
        </w:tabs>
        <w:ind w:left="1440" w:hanging="360"/>
      </w:pPr>
      <w:rPr>
        <w:rFonts w:ascii="Arial" w:hAnsi="Arial" w:hint="default"/>
      </w:rPr>
    </w:lvl>
    <w:lvl w:ilvl="2" w:tplc="7F183AF4" w:tentative="1">
      <w:start w:val="1"/>
      <w:numFmt w:val="bullet"/>
      <w:lvlText w:val="•"/>
      <w:lvlJc w:val="left"/>
      <w:pPr>
        <w:tabs>
          <w:tab w:val="num" w:pos="2160"/>
        </w:tabs>
        <w:ind w:left="2160" w:hanging="360"/>
      </w:pPr>
      <w:rPr>
        <w:rFonts w:ascii="Arial" w:hAnsi="Arial" w:hint="default"/>
      </w:rPr>
    </w:lvl>
    <w:lvl w:ilvl="3" w:tplc="26E8F384" w:tentative="1">
      <w:start w:val="1"/>
      <w:numFmt w:val="bullet"/>
      <w:lvlText w:val="•"/>
      <w:lvlJc w:val="left"/>
      <w:pPr>
        <w:tabs>
          <w:tab w:val="num" w:pos="2880"/>
        </w:tabs>
        <w:ind w:left="2880" w:hanging="360"/>
      </w:pPr>
      <w:rPr>
        <w:rFonts w:ascii="Arial" w:hAnsi="Arial" w:hint="default"/>
      </w:rPr>
    </w:lvl>
    <w:lvl w:ilvl="4" w:tplc="B316F5D4" w:tentative="1">
      <w:start w:val="1"/>
      <w:numFmt w:val="bullet"/>
      <w:lvlText w:val="•"/>
      <w:lvlJc w:val="left"/>
      <w:pPr>
        <w:tabs>
          <w:tab w:val="num" w:pos="3600"/>
        </w:tabs>
        <w:ind w:left="3600" w:hanging="360"/>
      </w:pPr>
      <w:rPr>
        <w:rFonts w:ascii="Arial" w:hAnsi="Arial" w:hint="default"/>
      </w:rPr>
    </w:lvl>
    <w:lvl w:ilvl="5" w:tplc="658C2246" w:tentative="1">
      <w:start w:val="1"/>
      <w:numFmt w:val="bullet"/>
      <w:lvlText w:val="•"/>
      <w:lvlJc w:val="left"/>
      <w:pPr>
        <w:tabs>
          <w:tab w:val="num" w:pos="4320"/>
        </w:tabs>
        <w:ind w:left="4320" w:hanging="360"/>
      </w:pPr>
      <w:rPr>
        <w:rFonts w:ascii="Arial" w:hAnsi="Arial" w:hint="default"/>
      </w:rPr>
    </w:lvl>
    <w:lvl w:ilvl="6" w:tplc="32BA8362" w:tentative="1">
      <w:start w:val="1"/>
      <w:numFmt w:val="bullet"/>
      <w:lvlText w:val="•"/>
      <w:lvlJc w:val="left"/>
      <w:pPr>
        <w:tabs>
          <w:tab w:val="num" w:pos="5040"/>
        </w:tabs>
        <w:ind w:left="5040" w:hanging="360"/>
      </w:pPr>
      <w:rPr>
        <w:rFonts w:ascii="Arial" w:hAnsi="Arial" w:hint="default"/>
      </w:rPr>
    </w:lvl>
    <w:lvl w:ilvl="7" w:tplc="B64E6D32" w:tentative="1">
      <w:start w:val="1"/>
      <w:numFmt w:val="bullet"/>
      <w:lvlText w:val="•"/>
      <w:lvlJc w:val="left"/>
      <w:pPr>
        <w:tabs>
          <w:tab w:val="num" w:pos="5760"/>
        </w:tabs>
        <w:ind w:left="5760" w:hanging="360"/>
      </w:pPr>
      <w:rPr>
        <w:rFonts w:ascii="Arial" w:hAnsi="Arial" w:hint="default"/>
      </w:rPr>
    </w:lvl>
    <w:lvl w:ilvl="8" w:tplc="B630EF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C965E1F"/>
    <w:multiLevelType w:val="multilevel"/>
    <w:tmpl w:val="058A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F745E5"/>
    <w:multiLevelType w:val="multilevel"/>
    <w:tmpl w:val="3AE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8B2F26"/>
    <w:multiLevelType w:val="hybridMultilevel"/>
    <w:tmpl w:val="FF228798"/>
    <w:lvl w:ilvl="0" w:tplc="867A76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BE52A4"/>
    <w:multiLevelType w:val="multilevel"/>
    <w:tmpl w:val="280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850788"/>
    <w:multiLevelType w:val="multilevel"/>
    <w:tmpl w:val="47B2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24E1184"/>
    <w:multiLevelType w:val="hybridMultilevel"/>
    <w:tmpl w:val="5FFE1482"/>
    <w:lvl w:ilvl="0" w:tplc="867A76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85183"/>
    <w:multiLevelType w:val="hybridMultilevel"/>
    <w:tmpl w:val="96C21BAE"/>
    <w:lvl w:ilvl="0" w:tplc="69323196">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52C6D"/>
    <w:multiLevelType w:val="hybridMultilevel"/>
    <w:tmpl w:val="28A6CBB0"/>
    <w:lvl w:ilvl="0" w:tplc="D45C76F6">
      <w:start w:val="1"/>
      <w:numFmt w:val="bullet"/>
      <w:lvlText w:val="•"/>
      <w:lvlJc w:val="left"/>
      <w:pPr>
        <w:tabs>
          <w:tab w:val="num" w:pos="720"/>
        </w:tabs>
        <w:ind w:left="720" w:hanging="360"/>
      </w:pPr>
      <w:rPr>
        <w:rFonts w:ascii="Arial" w:hAnsi="Arial" w:hint="default"/>
      </w:rPr>
    </w:lvl>
    <w:lvl w:ilvl="1" w:tplc="4F166136" w:tentative="1">
      <w:start w:val="1"/>
      <w:numFmt w:val="bullet"/>
      <w:lvlText w:val="•"/>
      <w:lvlJc w:val="left"/>
      <w:pPr>
        <w:tabs>
          <w:tab w:val="num" w:pos="1440"/>
        </w:tabs>
        <w:ind w:left="1440" w:hanging="360"/>
      </w:pPr>
      <w:rPr>
        <w:rFonts w:ascii="Arial" w:hAnsi="Arial" w:hint="default"/>
      </w:rPr>
    </w:lvl>
    <w:lvl w:ilvl="2" w:tplc="B27E19E8" w:tentative="1">
      <w:start w:val="1"/>
      <w:numFmt w:val="bullet"/>
      <w:lvlText w:val="•"/>
      <w:lvlJc w:val="left"/>
      <w:pPr>
        <w:tabs>
          <w:tab w:val="num" w:pos="2160"/>
        </w:tabs>
        <w:ind w:left="2160" w:hanging="360"/>
      </w:pPr>
      <w:rPr>
        <w:rFonts w:ascii="Arial" w:hAnsi="Arial" w:hint="default"/>
      </w:rPr>
    </w:lvl>
    <w:lvl w:ilvl="3" w:tplc="4FDABC5E" w:tentative="1">
      <w:start w:val="1"/>
      <w:numFmt w:val="bullet"/>
      <w:lvlText w:val="•"/>
      <w:lvlJc w:val="left"/>
      <w:pPr>
        <w:tabs>
          <w:tab w:val="num" w:pos="2880"/>
        </w:tabs>
        <w:ind w:left="2880" w:hanging="360"/>
      </w:pPr>
      <w:rPr>
        <w:rFonts w:ascii="Arial" w:hAnsi="Arial" w:hint="default"/>
      </w:rPr>
    </w:lvl>
    <w:lvl w:ilvl="4" w:tplc="D578F11A" w:tentative="1">
      <w:start w:val="1"/>
      <w:numFmt w:val="bullet"/>
      <w:lvlText w:val="•"/>
      <w:lvlJc w:val="left"/>
      <w:pPr>
        <w:tabs>
          <w:tab w:val="num" w:pos="3600"/>
        </w:tabs>
        <w:ind w:left="3600" w:hanging="360"/>
      </w:pPr>
      <w:rPr>
        <w:rFonts w:ascii="Arial" w:hAnsi="Arial" w:hint="default"/>
      </w:rPr>
    </w:lvl>
    <w:lvl w:ilvl="5" w:tplc="0F547906" w:tentative="1">
      <w:start w:val="1"/>
      <w:numFmt w:val="bullet"/>
      <w:lvlText w:val="•"/>
      <w:lvlJc w:val="left"/>
      <w:pPr>
        <w:tabs>
          <w:tab w:val="num" w:pos="4320"/>
        </w:tabs>
        <w:ind w:left="4320" w:hanging="360"/>
      </w:pPr>
      <w:rPr>
        <w:rFonts w:ascii="Arial" w:hAnsi="Arial" w:hint="default"/>
      </w:rPr>
    </w:lvl>
    <w:lvl w:ilvl="6" w:tplc="4168AF32" w:tentative="1">
      <w:start w:val="1"/>
      <w:numFmt w:val="bullet"/>
      <w:lvlText w:val="•"/>
      <w:lvlJc w:val="left"/>
      <w:pPr>
        <w:tabs>
          <w:tab w:val="num" w:pos="5040"/>
        </w:tabs>
        <w:ind w:left="5040" w:hanging="360"/>
      </w:pPr>
      <w:rPr>
        <w:rFonts w:ascii="Arial" w:hAnsi="Arial" w:hint="default"/>
      </w:rPr>
    </w:lvl>
    <w:lvl w:ilvl="7" w:tplc="BC4054AE" w:tentative="1">
      <w:start w:val="1"/>
      <w:numFmt w:val="bullet"/>
      <w:lvlText w:val="•"/>
      <w:lvlJc w:val="left"/>
      <w:pPr>
        <w:tabs>
          <w:tab w:val="num" w:pos="5760"/>
        </w:tabs>
        <w:ind w:left="5760" w:hanging="360"/>
      </w:pPr>
      <w:rPr>
        <w:rFonts w:ascii="Arial" w:hAnsi="Arial" w:hint="default"/>
      </w:rPr>
    </w:lvl>
    <w:lvl w:ilvl="8" w:tplc="FB48BEB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AB05E5"/>
    <w:multiLevelType w:val="multilevel"/>
    <w:tmpl w:val="971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A20DF"/>
    <w:multiLevelType w:val="hybridMultilevel"/>
    <w:tmpl w:val="ECE4672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4"/>
  </w:num>
  <w:num w:numId="3">
    <w:abstractNumId w:val="10"/>
  </w:num>
  <w:num w:numId="4">
    <w:abstractNumId w:val="37"/>
  </w:num>
  <w:num w:numId="5">
    <w:abstractNumId w:val="17"/>
  </w:num>
  <w:num w:numId="6">
    <w:abstractNumId w:val="24"/>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2"/>
  </w:num>
  <w:num w:numId="20">
    <w:abstractNumId w:val="33"/>
  </w:num>
  <w:num w:numId="21">
    <w:abstractNumId w:val="25"/>
  </w:num>
  <w:num w:numId="22">
    <w:abstractNumId w:val="12"/>
  </w:num>
  <w:num w:numId="23">
    <w:abstractNumId w:val="40"/>
  </w:num>
  <w:num w:numId="24">
    <w:abstractNumId w:val="29"/>
  </w:num>
  <w:num w:numId="25">
    <w:abstractNumId w:val="34"/>
  </w:num>
  <w:num w:numId="26">
    <w:abstractNumId w:val="11"/>
  </w:num>
  <w:num w:numId="27">
    <w:abstractNumId w:val="31"/>
  </w:num>
  <w:num w:numId="28">
    <w:abstractNumId w:val="13"/>
  </w:num>
  <w:num w:numId="29">
    <w:abstractNumId w:val="38"/>
  </w:num>
  <w:num w:numId="30">
    <w:abstractNumId w:val="30"/>
  </w:num>
  <w:num w:numId="31">
    <w:abstractNumId w:val="35"/>
  </w:num>
  <w:num w:numId="32">
    <w:abstractNumId w:val="19"/>
  </w:num>
  <w:num w:numId="33">
    <w:abstractNumId w:val="28"/>
  </w:num>
  <w:num w:numId="34">
    <w:abstractNumId w:val="18"/>
  </w:num>
  <w:num w:numId="35">
    <w:abstractNumId w:val="39"/>
  </w:num>
  <w:num w:numId="36">
    <w:abstractNumId w:val="16"/>
  </w:num>
  <w:num w:numId="37">
    <w:abstractNumId w:val="27"/>
  </w:num>
  <w:num w:numId="38">
    <w:abstractNumId w:val="20"/>
  </w:num>
  <w:num w:numId="39">
    <w:abstractNumId w:val="36"/>
  </w:num>
  <w:num w:numId="40">
    <w:abstractNumId w:val="2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C8"/>
    <w:rsid w:val="00003823"/>
    <w:rsid w:val="000424A7"/>
    <w:rsid w:val="00050151"/>
    <w:rsid w:val="00062032"/>
    <w:rsid w:val="0006268A"/>
    <w:rsid w:val="00066101"/>
    <w:rsid w:val="0007557C"/>
    <w:rsid w:val="000A62CA"/>
    <w:rsid w:val="000C0294"/>
    <w:rsid w:val="000C61AB"/>
    <w:rsid w:val="000D438B"/>
    <w:rsid w:val="000D50CB"/>
    <w:rsid w:val="000E41FB"/>
    <w:rsid w:val="000F0778"/>
    <w:rsid w:val="001102F2"/>
    <w:rsid w:val="001262E3"/>
    <w:rsid w:val="001376D9"/>
    <w:rsid w:val="00156D34"/>
    <w:rsid w:val="001576C6"/>
    <w:rsid w:val="00171980"/>
    <w:rsid w:val="0019782E"/>
    <w:rsid w:val="001A0C0C"/>
    <w:rsid w:val="001B153B"/>
    <w:rsid w:val="001C342C"/>
    <w:rsid w:val="001D2801"/>
    <w:rsid w:val="001E4103"/>
    <w:rsid w:val="001E4FF7"/>
    <w:rsid w:val="001E7F1C"/>
    <w:rsid w:val="002219C0"/>
    <w:rsid w:val="00222299"/>
    <w:rsid w:val="002374AA"/>
    <w:rsid w:val="00254367"/>
    <w:rsid w:val="002643C8"/>
    <w:rsid w:val="002808A0"/>
    <w:rsid w:val="00282AF2"/>
    <w:rsid w:val="00285346"/>
    <w:rsid w:val="00297FAC"/>
    <w:rsid w:val="002B4A13"/>
    <w:rsid w:val="002B772B"/>
    <w:rsid w:val="002C158C"/>
    <w:rsid w:val="002E380B"/>
    <w:rsid w:val="002E3C74"/>
    <w:rsid w:val="002E5D55"/>
    <w:rsid w:val="002E6DF7"/>
    <w:rsid w:val="002F73F3"/>
    <w:rsid w:val="0030126B"/>
    <w:rsid w:val="0031049D"/>
    <w:rsid w:val="00310D15"/>
    <w:rsid w:val="003226CA"/>
    <w:rsid w:val="00323CE1"/>
    <w:rsid w:val="003318EF"/>
    <w:rsid w:val="00344BE0"/>
    <w:rsid w:val="00350CBE"/>
    <w:rsid w:val="003538D4"/>
    <w:rsid w:val="00362E70"/>
    <w:rsid w:val="00373E8C"/>
    <w:rsid w:val="003748B4"/>
    <w:rsid w:val="00381267"/>
    <w:rsid w:val="003876C6"/>
    <w:rsid w:val="00393DE0"/>
    <w:rsid w:val="00396CE0"/>
    <w:rsid w:val="003B2A4E"/>
    <w:rsid w:val="003C6E4E"/>
    <w:rsid w:val="003C6EB7"/>
    <w:rsid w:val="003E7471"/>
    <w:rsid w:val="003F327C"/>
    <w:rsid w:val="004023CD"/>
    <w:rsid w:val="0041256C"/>
    <w:rsid w:val="004337E7"/>
    <w:rsid w:val="00440329"/>
    <w:rsid w:val="004464CC"/>
    <w:rsid w:val="00475391"/>
    <w:rsid w:val="00475987"/>
    <w:rsid w:val="00477A2B"/>
    <w:rsid w:val="00481860"/>
    <w:rsid w:val="0048238D"/>
    <w:rsid w:val="0049501A"/>
    <w:rsid w:val="00495F51"/>
    <w:rsid w:val="004A0E27"/>
    <w:rsid w:val="004A643B"/>
    <w:rsid w:val="004B0164"/>
    <w:rsid w:val="004D0CEE"/>
    <w:rsid w:val="004D23A5"/>
    <w:rsid w:val="004E16F1"/>
    <w:rsid w:val="004E333E"/>
    <w:rsid w:val="004F7E8F"/>
    <w:rsid w:val="005002C9"/>
    <w:rsid w:val="00515CEF"/>
    <w:rsid w:val="00521BD0"/>
    <w:rsid w:val="00535AFF"/>
    <w:rsid w:val="005458FA"/>
    <w:rsid w:val="00583787"/>
    <w:rsid w:val="00584525"/>
    <w:rsid w:val="005877B5"/>
    <w:rsid w:val="005A5610"/>
    <w:rsid w:val="005B7929"/>
    <w:rsid w:val="005C0F81"/>
    <w:rsid w:val="005C17CA"/>
    <w:rsid w:val="005D4B90"/>
    <w:rsid w:val="005D54A9"/>
    <w:rsid w:val="005D5BBF"/>
    <w:rsid w:val="005D72BC"/>
    <w:rsid w:val="005E079D"/>
    <w:rsid w:val="005E0F3C"/>
    <w:rsid w:val="005F2C05"/>
    <w:rsid w:val="006051FE"/>
    <w:rsid w:val="00606A7C"/>
    <w:rsid w:val="0060725A"/>
    <w:rsid w:val="00610137"/>
    <w:rsid w:val="006120EF"/>
    <w:rsid w:val="00620E56"/>
    <w:rsid w:val="00625FEA"/>
    <w:rsid w:val="00645252"/>
    <w:rsid w:val="00675859"/>
    <w:rsid w:val="00676995"/>
    <w:rsid w:val="0068433F"/>
    <w:rsid w:val="006902A4"/>
    <w:rsid w:val="00695F3D"/>
    <w:rsid w:val="006A3385"/>
    <w:rsid w:val="006A76B9"/>
    <w:rsid w:val="006B11BD"/>
    <w:rsid w:val="006B627F"/>
    <w:rsid w:val="006C383B"/>
    <w:rsid w:val="006D1700"/>
    <w:rsid w:val="006D3D74"/>
    <w:rsid w:val="006E04AA"/>
    <w:rsid w:val="006F7193"/>
    <w:rsid w:val="00705FAA"/>
    <w:rsid w:val="00714C49"/>
    <w:rsid w:val="00716C97"/>
    <w:rsid w:val="00737F89"/>
    <w:rsid w:val="007411BF"/>
    <w:rsid w:val="00743C15"/>
    <w:rsid w:val="00751141"/>
    <w:rsid w:val="00755450"/>
    <w:rsid w:val="00761D46"/>
    <w:rsid w:val="00767FFC"/>
    <w:rsid w:val="00776E3A"/>
    <w:rsid w:val="00782456"/>
    <w:rsid w:val="00782DBE"/>
    <w:rsid w:val="00784AD6"/>
    <w:rsid w:val="007A15F2"/>
    <w:rsid w:val="007A1E52"/>
    <w:rsid w:val="007A212A"/>
    <w:rsid w:val="007A3681"/>
    <w:rsid w:val="007B380F"/>
    <w:rsid w:val="007B447B"/>
    <w:rsid w:val="007C19D2"/>
    <w:rsid w:val="007C4B76"/>
    <w:rsid w:val="007D18B2"/>
    <w:rsid w:val="007D2382"/>
    <w:rsid w:val="007D4E3B"/>
    <w:rsid w:val="007E12BD"/>
    <w:rsid w:val="007E7A9A"/>
    <w:rsid w:val="007F7C5D"/>
    <w:rsid w:val="00806EB8"/>
    <w:rsid w:val="008108BB"/>
    <w:rsid w:val="008166C0"/>
    <w:rsid w:val="00820199"/>
    <w:rsid w:val="00821784"/>
    <w:rsid w:val="00826A0A"/>
    <w:rsid w:val="0083569A"/>
    <w:rsid w:val="00836319"/>
    <w:rsid w:val="00841455"/>
    <w:rsid w:val="00841C55"/>
    <w:rsid w:val="00842C1E"/>
    <w:rsid w:val="0084641F"/>
    <w:rsid w:val="00847123"/>
    <w:rsid w:val="008523CE"/>
    <w:rsid w:val="0087711C"/>
    <w:rsid w:val="0088062B"/>
    <w:rsid w:val="00884B4A"/>
    <w:rsid w:val="0089384E"/>
    <w:rsid w:val="0089401D"/>
    <w:rsid w:val="008A3FAD"/>
    <w:rsid w:val="008B08E7"/>
    <w:rsid w:val="008B6726"/>
    <w:rsid w:val="008C411A"/>
    <w:rsid w:val="008D0455"/>
    <w:rsid w:val="008D2C90"/>
    <w:rsid w:val="008E0E2E"/>
    <w:rsid w:val="009030BB"/>
    <w:rsid w:val="009037E5"/>
    <w:rsid w:val="0090679A"/>
    <w:rsid w:val="00931E39"/>
    <w:rsid w:val="00933C1E"/>
    <w:rsid w:val="00933F63"/>
    <w:rsid w:val="00946143"/>
    <w:rsid w:val="0094725F"/>
    <w:rsid w:val="009566B3"/>
    <w:rsid w:val="00956CD3"/>
    <w:rsid w:val="00964F0E"/>
    <w:rsid w:val="00965C86"/>
    <w:rsid w:val="009706DE"/>
    <w:rsid w:val="00972BF3"/>
    <w:rsid w:val="00974029"/>
    <w:rsid w:val="00993A65"/>
    <w:rsid w:val="009A0F50"/>
    <w:rsid w:val="009A5AFF"/>
    <w:rsid w:val="009B1890"/>
    <w:rsid w:val="009B6165"/>
    <w:rsid w:val="009B656D"/>
    <w:rsid w:val="009E5ADC"/>
    <w:rsid w:val="009E6AD0"/>
    <w:rsid w:val="00A074FF"/>
    <w:rsid w:val="00A07D9C"/>
    <w:rsid w:val="00A42C32"/>
    <w:rsid w:val="00A4341E"/>
    <w:rsid w:val="00A54D83"/>
    <w:rsid w:val="00A61BD4"/>
    <w:rsid w:val="00A62BA0"/>
    <w:rsid w:val="00A66BF4"/>
    <w:rsid w:val="00A7003E"/>
    <w:rsid w:val="00A83CBF"/>
    <w:rsid w:val="00A85CF4"/>
    <w:rsid w:val="00A900F3"/>
    <w:rsid w:val="00A90EFB"/>
    <w:rsid w:val="00A91A2A"/>
    <w:rsid w:val="00A9204E"/>
    <w:rsid w:val="00AA5F37"/>
    <w:rsid w:val="00AB0D4A"/>
    <w:rsid w:val="00AB2BE6"/>
    <w:rsid w:val="00AC4EEE"/>
    <w:rsid w:val="00AD2E62"/>
    <w:rsid w:val="00AD6C36"/>
    <w:rsid w:val="00AE650F"/>
    <w:rsid w:val="00AF1000"/>
    <w:rsid w:val="00B11786"/>
    <w:rsid w:val="00B16D99"/>
    <w:rsid w:val="00B3217C"/>
    <w:rsid w:val="00B462A7"/>
    <w:rsid w:val="00B550F4"/>
    <w:rsid w:val="00B60BC2"/>
    <w:rsid w:val="00B660A6"/>
    <w:rsid w:val="00B67A41"/>
    <w:rsid w:val="00B755D9"/>
    <w:rsid w:val="00B83E57"/>
    <w:rsid w:val="00B9150C"/>
    <w:rsid w:val="00B930FB"/>
    <w:rsid w:val="00B94393"/>
    <w:rsid w:val="00BA48D9"/>
    <w:rsid w:val="00BB015F"/>
    <w:rsid w:val="00BB342F"/>
    <w:rsid w:val="00BB5240"/>
    <w:rsid w:val="00BB5A67"/>
    <w:rsid w:val="00BC5592"/>
    <w:rsid w:val="00BD553B"/>
    <w:rsid w:val="00BE26ED"/>
    <w:rsid w:val="00C04ABB"/>
    <w:rsid w:val="00C20AA0"/>
    <w:rsid w:val="00C222CF"/>
    <w:rsid w:val="00C22A8C"/>
    <w:rsid w:val="00C278F7"/>
    <w:rsid w:val="00C36E97"/>
    <w:rsid w:val="00C44850"/>
    <w:rsid w:val="00C4523A"/>
    <w:rsid w:val="00C47C2F"/>
    <w:rsid w:val="00C72B99"/>
    <w:rsid w:val="00C77F1E"/>
    <w:rsid w:val="00C87B13"/>
    <w:rsid w:val="00CA0310"/>
    <w:rsid w:val="00CA5A3B"/>
    <w:rsid w:val="00CA69A9"/>
    <w:rsid w:val="00CB0C11"/>
    <w:rsid w:val="00CB27A0"/>
    <w:rsid w:val="00CE28CB"/>
    <w:rsid w:val="00CE66C4"/>
    <w:rsid w:val="00CE78CD"/>
    <w:rsid w:val="00CF5E36"/>
    <w:rsid w:val="00D11700"/>
    <w:rsid w:val="00D14B1E"/>
    <w:rsid w:val="00D2192E"/>
    <w:rsid w:val="00D3393A"/>
    <w:rsid w:val="00D636F5"/>
    <w:rsid w:val="00D65FBF"/>
    <w:rsid w:val="00D7523D"/>
    <w:rsid w:val="00D80E2B"/>
    <w:rsid w:val="00D8264B"/>
    <w:rsid w:val="00D85398"/>
    <w:rsid w:val="00D906F8"/>
    <w:rsid w:val="00D90F58"/>
    <w:rsid w:val="00D920CA"/>
    <w:rsid w:val="00DA5086"/>
    <w:rsid w:val="00DA5EBE"/>
    <w:rsid w:val="00DB18EA"/>
    <w:rsid w:val="00DB19DA"/>
    <w:rsid w:val="00DE0922"/>
    <w:rsid w:val="00DE0C00"/>
    <w:rsid w:val="00DF2F96"/>
    <w:rsid w:val="00E03067"/>
    <w:rsid w:val="00E04290"/>
    <w:rsid w:val="00E12811"/>
    <w:rsid w:val="00E12F78"/>
    <w:rsid w:val="00E1373F"/>
    <w:rsid w:val="00E1434D"/>
    <w:rsid w:val="00E1437F"/>
    <w:rsid w:val="00E3001D"/>
    <w:rsid w:val="00E317A2"/>
    <w:rsid w:val="00E35512"/>
    <w:rsid w:val="00E42E32"/>
    <w:rsid w:val="00E440F8"/>
    <w:rsid w:val="00E549E8"/>
    <w:rsid w:val="00E57329"/>
    <w:rsid w:val="00E618A7"/>
    <w:rsid w:val="00E634F6"/>
    <w:rsid w:val="00E63B2A"/>
    <w:rsid w:val="00E652C4"/>
    <w:rsid w:val="00E736F5"/>
    <w:rsid w:val="00E77337"/>
    <w:rsid w:val="00E77715"/>
    <w:rsid w:val="00E80978"/>
    <w:rsid w:val="00E92612"/>
    <w:rsid w:val="00E96496"/>
    <w:rsid w:val="00E96738"/>
    <w:rsid w:val="00E96AD9"/>
    <w:rsid w:val="00EA5CDF"/>
    <w:rsid w:val="00EB2B3D"/>
    <w:rsid w:val="00EB751A"/>
    <w:rsid w:val="00ED62D4"/>
    <w:rsid w:val="00EE4762"/>
    <w:rsid w:val="00F003B4"/>
    <w:rsid w:val="00F03FA1"/>
    <w:rsid w:val="00F13BA5"/>
    <w:rsid w:val="00F23DB4"/>
    <w:rsid w:val="00F30BE2"/>
    <w:rsid w:val="00F32ABE"/>
    <w:rsid w:val="00F35730"/>
    <w:rsid w:val="00F448D4"/>
    <w:rsid w:val="00F6730D"/>
    <w:rsid w:val="00F94C63"/>
    <w:rsid w:val="00F95971"/>
    <w:rsid w:val="00FA15BB"/>
    <w:rsid w:val="00FB51EB"/>
    <w:rsid w:val="00FC3FA2"/>
    <w:rsid w:val="00FE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1DB5"/>
  <w15:chartTrackingRefBased/>
  <w15:docId w15:val="{F5A42A64-C6F3-4868-ABB0-59500114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3C8"/>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
    <w:name w:val="Default"/>
    <w:rsid w:val="002643C8"/>
    <w:pPr>
      <w:autoSpaceDE w:val="0"/>
      <w:autoSpaceDN w:val="0"/>
      <w:adjustRightInd w:val="0"/>
    </w:pPr>
    <w:rPr>
      <w:rFonts w:ascii="Californian FB" w:hAnsi="Californian FB" w:cs="Californian FB"/>
      <w:color w:val="000000"/>
      <w:sz w:val="24"/>
      <w:szCs w:val="24"/>
    </w:rPr>
  </w:style>
  <w:style w:type="character" w:styleId="HTMLCite">
    <w:name w:val="HTML Cite"/>
    <w:basedOn w:val="DefaultParagraphFont"/>
    <w:uiPriority w:val="99"/>
    <w:semiHidden/>
    <w:unhideWhenUsed/>
    <w:rsid w:val="00B9150C"/>
    <w:rPr>
      <w:i/>
      <w:iCs/>
    </w:rPr>
  </w:style>
  <w:style w:type="character" w:customStyle="1" w:styleId="delimiter">
    <w:name w:val="delimiter"/>
    <w:basedOn w:val="DefaultParagraphFont"/>
    <w:rsid w:val="001376D9"/>
  </w:style>
  <w:style w:type="character" w:customStyle="1" w:styleId="book-infotitle">
    <w:name w:val="book-info__title"/>
    <w:basedOn w:val="DefaultParagraphFont"/>
    <w:rsid w:val="00C77F1E"/>
  </w:style>
  <w:style w:type="character" w:customStyle="1" w:styleId="al-authors-list">
    <w:name w:val="al-authors-list"/>
    <w:basedOn w:val="DefaultParagraphFont"/>
    <w:rsid w:val="00C77F1E"/>
  </w:style>
  <w:style w:type="paragraph" w:customStyle="1" w:styleId="nova-legacy-e-listitem">
    <w:name w:val="nova-legacy-e-list__item"/>
    <w:basedOn w:val="Normal"/>
    <w:rsid w:val="00282AF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75391"/>
    <w:rPr>
      <w:color w:val="605E5C"/>
      <w:shd w:val="clear" w:color="auto" w:fill="E1DFDD"/>
    </w:rPr>
  </w:style>
  <w:style w:type="character" w:customStyle="1" w:styleId="a-color-secondary">
    <w:name w:val="a-color-secondary"/>
    <w:basedOn w:val="DefaultParagraphFont"/>
    <w:rsid w:val="00475391"/>
  </w:style>
  <w:style w:type="character" w:customStyle="1" w:styleId="a-size-base">
    <w:name w:val="a-size-base"/>
    <w:basedOn w:val="DefaultParagraphFont"/>
    <w:rsid w:val="00475391"/>
  </w:style>
  <w:style w:type="character" w:customStyle="1" w:styleId="name">
    <w:name w:val="name"/>
    <w:basedOn w:val="DefaultParagraphFont"/>
    <w:rsid w:val="007A15F2"/>
  </w:style>
  <w:style w:type="paragraph" w:styleId="NormalWeb">
    <w:name w:val="Normal (Web)"/>
    <w:basedOn w:val="Normal"/>
    <w:uiPriority w:val="99"/>
    <w:semiHidden/>
    <w:unhideWhenUsed/>
    <w:rsid w:val="00396CE0"/>
    <w:pPr>
      <w:spacing w:before="100" w:beforeAutospacing="1" w:after="100" w:afterAutospacing="1"/>
    </w:pPr>
    <w:rPr>
      <w:rFonts w:ascii="Times New Roman" w:eastAsia="Times New Roman" w:hAnsi="Times New Roman" w:cs="Times New Roman"/>
      <w:sz w:val="24"/>
      <w:szCs w:val="24"/>
    </w:rPr>
  </w:style>
  <w:style w:type="character" w:customStyle="1" w:styleId="subtitle-colon">
    <w:name w:val="subtitle-colon"/>
    <w:basedOn w:val="DefaultParagraphFont"/>
    <w:rsid w:val="00933F63"/>
  </w:style>
  <w:style w:type="character" w:customStyle="1" w:styleId="Subtitle1">
    <w:name w:val="Subtitle1"/>
    <w:basedOn w:val="DefaultParagraphFont"/>
    <w:rsid w:val="00933F63"/>
  </w:style>
  <w:style w:type="character" w:customStyle="1" w:styleId="maintitle">
    <w:name w:val="maintitle"/>
    <w:basedOn w:val="DefaultParagraphFont"/>
    <w:rsid w:val="00933F63"/>
  </w:style>
  <w:style w:type="character" w:customStyle="1" w:styleId="editors">
    <w:name w:val="editors"/>
    <w:basedOn w:val="DefaultParagraphFont"/>
    <w:rsid w:val="00933F63"/>
  </w:style>
  <w:style w:type="character" w:customStyle="1" w:styleId="publisher-location">
    <w:name w:val="publisher-location"/>
    <w:basedOn w:val="DefaultParagraphFont"/>
    <w:rsid w:val="00933F63"/>
  </w:style>
  <w:style w:type="character" w:customStyle="1" w:styleId="print-publication-date">
    <w:name w:val="print-publication-date"/>
    <w:basedOn w:val="DefaultParagraphFont"/>
    <w:rsid w:val="00933F63"/>
  </w:style>
  <w:style w:type="character" w:customStyle="1" w:styleId="online-edition">
    <w:name w:val="online-edition"/>
    <w:basedOn w:val="DefaultParagraphFont"/>
    <w:rsid w:val="00933F63"/>
  </w:style>
  <w:style w:type="character" w:customStyle="1" w:styleId="containing-site">
    <w:name w:val="containing-site"/>
    <w:basedOn w:val="DefaultParagraphFont"/>
    <w:rsid w:val="00933F63"/>
  </w:style>
  <w:style w:type="character" w:customStyle="1" w:styleId="online-publication-date">
    <w:name w:val="online-publication-date"/>
    <w:basedOn w:val="DefaultParagraphFont"/>
    <w:rsid w:val="00933F63"/>
  </w:style>
  <w:style w:type="character" w:customStyle="1" w:styleId="contributors">
    <w:name w:val="contributors"/>
    <w:basedOn w:val="DefaultParagraphFont"/>
    <w:rsid w:val="00DA5086"/>
  </w:style>
  <w:style w:type="character" w:customStyle="1" w:styleId="a">
    <w:name w:val="a"/>
    <w:basedOn w:val="DefaultParagraphFont"/>
    <w:rsid w:val="0089401D"/>
  </w:style>
  <w:style w:type="character" w:customStyle="1" w:styleId="clipboard-button">
    <w:name w:val="clipboard-button"/>
    <w:basedOn w:val="DefaultParagraphFont"/>
    <w:rsid w:val="00E618A7"/>
  </w:style>
  <w:style w:type="paragraph" w:customStyle="1" w:styleId="volume-issue">
    <w:name w:val="volume-issue"/>
    <w:basedOn w:val="Normal"/>
    <w:rsid w:val="00E3001D"/>
    <w:pPr>
      <w:spacing w:before="100" w:beforeAutospacing="1" w:after="100" w:afterAutospacing="1"/>
    </w:pPr>
    <w:rPr>
      <w:rFonts w:ascii="Times New Roman" w:eastAsia="Times New Roman" w:hAnsi="Times New Roman" w:cs="Times New Roman"/>
      <w:sz w:val="24"/>
      <w:szCs w:val="24"/>
    </w:rPr>
  </w:style>
  <w:style w:type="character" w:customStyle="1" w:styleId="val">
    <w:name w:val="val"/>
    <w:basedOn w:val="DefaultParagraphFont"/>
    <w:rsid w:val="00E3001D"/>
  </w:style>
  <w:style w:type="paragraph" w:customStyle="1" w:styleId="page-range">
    <w:name w:val="page-range"/>
    <w:basedOn w:val="Normal"/>
    <w:rsid w:val="00E3001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20199"/>
    <w:pPr>
      <w:ind w:left="720"/>
      <w:contextualSpacing/>
    </w:pPr>
    <w:rPr>
      <w:rFonts w:eastAsiaTheme="minorEastAsia"/>
      <w:sz w:val="24"/>
      <w:szCs w:val="24"/>
    </w:rPr>
  </w:style>
  <w:style w:type="paragraph" w:customStyle="1" w:styleId="content-meta-dataauthors">
    <w:name w:val="content-meta-data__authors"/>
    <w:basedOn w:val="Normal"/>
    <w:rsid w:val="00F35730"/>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D80E2B"/>
  </w:style>
  <w:style w:type="character" w:customStyle="1" w:styleId="serialtitle">
    <w:name w:val="serial_title"/>
    <w:basedOn w:val="DefaultParagraphFont"/>
    <w:rsid w:val="00CA5A3B"/>
  </w:style>
  <w:style w:type="character" w:customStyle="1" w:styleId="volumeissue">
    <w:name w:val="volume_issue"/>
    <w:basedOn w:val="DefaultParagraphFont"/>
    <w:rsid w:val="00CA5A3B"/>
  </w:style>
  <w:style w:type="character" w:customStyle="1" w:styleId="pagerange">
    <w:name w:val="page_range"/>
    <w:basedOn w:val="DefaultParagraphFont"/>
    <w:rsid w:val="00CA5A3B"/>
  </w:style>
  <w:style w:type="character" w:customStyle="1" w:styleId="contrib">
    <w:name w:val="contrib"/>
    <w:basedOn w:val="DefaultParagraphFont"/>
    <w:rsid w:val="00CB27A0"/>
  </w:style>
  <w:style w:type="character" w:customStyle="1" w:styleId="publisher">
    <w:name w:val="publisher"/>
    <w:basedOn w:val="DefaultParagraphFont"/>
    <w:rsid w:val="00D14B1E"/>
  </w:style>
  <w:style w:type="paragraph" w:customStyle="1" w:styleId="Pa1">
    <w:name w:val="Pa1"/>
    <w:basedOn w:val="Normal"/>
    <w:next w:val="Normal"/>
    <w:uiPriority w:val="99"/>
    <w:rsid w:val="00767FFC"/>
    <w:pPr>
      <w:autoSpaceDE w:val="0"/>
      <w:autoSpaceDN w:val="0"/>
      <w:adjustRightInd w:val="0"/>
      <w:spacing w:line="206" w:lineRule="atLeast"/>
    </w:pPr>
    <w:rPr>
      <w:rFonts w:ascii="MJFBW I+ Scala" w:hAnsi="MJFBW I+ Scala"/>
      <w:sz w:val="24"/>
      <w:szCs w:val="24"/>
    </w:rPr>
  </w:style>
  <w:style w:type="character" w:customStyle="1" w:styleId="A4">
    <w:name w:val="A4"/>
    <w:uiPriority w:val="99"/>
    <w:rsid w:val="00767FFC"/>
    <w:rPr>
      <w:rFonts w:cs="MJFBW I+ Scala"/>
      <w:color w:val="000000"/>
      <w:sz w:val="14"/>
      <w:szCs w:val="14"/>
    </w:rPr>
  </w:style>
  <w:style w:type="character" w:customStyle="1" w:styleId="displaydatestatus">
    <w:name w:val="displaydatestatus"/>
    <w:basedOn w:val="DefaultParagraphFont"/>
    <w:rsid w:val="00A91A2A"/>
  </w:style>
  <w:style w:type="character" w:customStyle="1" w:styleId="italic">
    <w:name w:val="italic"/>
    <w:basedOn w:val="DefaultParagraphFont"/>
    <w:rsid w:val="00A9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816">
      <w:bodyDiv w:val="1"/>
      <w:marLeft w:val="0"/>
      <w:marRight w:val="0"/>
      <w:marTop w:val="0"/>
      <w:marBottom w:val="0"/>
      <w:divBdr>
        <w:top w:val="none" w:sz="0" w:space="0" w:color="auto"/>
        <w:left w:val="none" w:sz="0" w:space="0" w:color="auto"/>
        <w:bottom w:val="none" w:sz="0" w:space="0" w:color="auto"/>
        <w:right w:val="none" w:sz="0" w:space="0" w:color="auto"/>
      </w:divBdr>
    </w:div>
    <w:div w:id="12731666">
      <w:bodyDiv w:val="1"/>
      <w:marLeft w:val="0"/>
      <w:marRight w:val="0"/>
      <w:marTop w:val="0"/>
      <w:marBottom w:val="0"/>
      <w:divBdr>
        <w:top w:val="none" w:sz="0" w:space="0" w:color="auto"/>
        <w:left w:val="none" w:sz="0" w:space="0" w:color="auto"/>
        <w:bottom w:val="none" w:sz="0" w:space="0" w:color="auto"/>
        <w:right w:val="none" w:sz="0" w:space="0" w:color="auto"/>
      </w:divBdr>
      <w:divsChild>
        <w:div w:id="614336748">
          <w:marLeft w:val="0"/>
          <w:marRight w:val="0"/>
          <w:marTop w:val="0"/>
          <w:marBottom w:val="0"/>
          <w:divBdr>
            <w:top w:val="none" w:sz="0" w:space="0" w:color="auto"/>
            <w:left w:val="none" w:sz="0" w:space="0" w:color="auto"/>
            <w:bottom w:val="none" w:sz="0" w:space="0" w:color="auto"/>
            <w:right w:val="none" w:sz="0" w:space="0" w:color="auto"/>
          </w:divBdr>
        </w:div>
        <w:div w:id="2012950388">
          <w:marLeft w:val="0"/>
          <w:marRight w:val="0"/>
          <w:marTop w:val="0"/>
          <w:marBottom w:val="0"/>
          <w:divBdr>
            <w:top w:val="none" w:sz="0" w:space="0" w:color="auto"/>
            <w:left w:val="none" w:sz="0" w:space="0" w:color="auto"/>
            <w:bottom w:val="none" w:sz="0" w:space="0" w:color="auto"/>
            <w:right w:val="none" w:sz="0" w:space="0" w:color="auto"/>
          </w:divBdr>
          <w:divsChild>
            <w:div w:id="454300473">
              <w:marLeft w:val="0"/>
              <w:marRight w:val="0"/>
              <w:marTop w:val="0"/>
              <w:marBottom w:val="0"/>
              <w:divBdr>
                <w:top w:val="none" w:sz="0" w:space="0" w:color="auto"/>
                <w:left w:val="none" w:sz="0" w:space="0" w:color="auto"/>
                <w:bottom w:val="none" w:sz="0" w:space="0" w:color="auto"/>
                <w:right w:val="none" w:sz="0" w:space="0" w:color="auto"/>
              </w:divBdr>
              <w:divsChild>
                <w:div w:id="1039670539">
                  <w:marLeft w:val="0"/>
                  <w:marRight w:val="0"/>
                  <w:marTop w:val="0"/>
                  <w:marBottom w:val="0"/>
                  <w:divBdr>
                    <w:top w:val="none" w:sz="0" w:space="0" w:color="auto"/>
                    <w:left w:val="none" w:sz="0" w:space="0" w:color="auto"/>
                    <w:bottom w:val="none" w:sz="0" w:space="0" w:color="auto"/>
                    <w:right w:val="none" w:sz="0" w:space="0" w:color="auto"/>
                  </w:divBdr>
                </w:div>
                <w:div w:id="8717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0231">
      <w:bodyDiv w:val="1"/>
      <w:marLeft w:val="0"/>
      <w:marRight w:val="0"/>
      <w:marTop w:val="0"/>
      <w:marBottom w:val="0"/>
      <w:divBdr>
        <w:top w:val="none" w:sz="0" w:space="0" w:color="auto"/>
        <w:left w:val="none" w:sz="0" w:space="0" w:color="auto"/>
        <w:bottom w:val="none" w:sz="0" w:space="0" w:color="auto"/>
        <w:right w:val="none" w:sz="0" w:space="0" w:color="auto"/>
      </w:divBdr>
    </w:div>
    <w:div w:id="112405391">
      <w:bodyDiv w:val="1"/>
      <w:marLeft w:val="0"/>
      <w:marRight w:val="0"/>
      <w:marTop w:val="0"/>
      <w:marBottom w:val="0"/>
      <w:divBdr>
        <w:top w:val="none" w:sz="0" w:space="0" w:color="auto"/>
        <w:left w:val="none" w:sz="0" w:space="0" w:color="auto"/>
        <w:bottom w:val="none" w:sz="0" w:space="0" w:color="auto"/>
        <w:right w:val="none" w:sz="0" w:space="0" w:color="auto"/>
      </w:divBdr>
    </w:div>
    <w:div w:id="269778347">
      <w:bodyDiv w:val="1"/>
      <w:marLeft w:val="0"/>
      <w:marRight w:val="0"/>
      <w:marTop w:val="0"/>
      <w:marBottom w:val="0"/>
      <w:divBdr>
        <w:top w:val="none" w:sz="0" w:space="0" w:color="auto"/>
        <w:left w:val="none" w:sz="0" w:space="0" w:color="auto"/>
        <w:bottom w:val="none" w:sz="0" w:space="0" w:color="auto"/>
        <w:right w:val="none" w:sz="0" w:space="0" w:color="auto"/>
      </w:divBdr>
    </w:div>
    <w:div w:id="280767669">
      <w:bodyDiv w:val="1"/>
      <w:marLeft w:val="0"/>
      <w:marRight w:val="0"/>
      <w:marTop w:val="0"/>
      <w:marBottom w:val="0"/>
      <w:divBdr>
        <w:top w:val="none" w:sz="0" w:space="0" w:color="auto"/>
        <w:left w:val="none" w:sz="0" w:space="0" w:color="auto"/>
        <w:bottom w:val="none" w:sz="0" w:space="0" w:color="auto"/>
        <w:right w:val="none" w:sz="0" w:space="0" w:color="auto"/>
      </w:divBdr>
    </w:div>
    <w:div w:id="288363767">
      <w:bodyDiv w:val="1"/>
      <w:marLeft w:val="0"/>
      <w:marRight w:val="0"/>
      <w:marTop w:val="0"/>
      <w:marBottom w:val="0"/>
      <w:divBdr>
        <w:top w:val="none" w:sz="0" w:space="0" w:color="auto"/>
        <w:left w:val="none" w:sz="0" w:space="0" w:color="auto"/>
        <w:bottom w:val="none" w:sz="0" w:space="0" w:color="auto"/>
        <w:right w:val="none" w:sz="0" w:space="0" w:color="auto"/>
      </w:divBdr>
    </w:div>
    <w:div w:id="424808890">
      <w:bodyDiv w:val="1"/>
      <w:marLeft w:val="0"/>
      <w:marRight w:val="0"/>
      <w:marTop w:val="0"/>
      <w:marBottom w:val="0"/>
      <w:divBdr>
        <w:top w:val="none" w:sz="0" w:space="0" w:color="auto"/>
        <w:left w:val="none" w:sz="0" w:space="0" w:color="auto"/>
        <w:bottom w:val="none" w:sz="0" w:space="0" w:color="auto"/>
        <w:right w:val="none" w:sz="0" w:space="0" w:color="auto"/>
      </w:divBdr>
      <w:divsChild>
        <w:div w:id="666253029">
          <w:marLeft w:val="446"/>
          <w:marRight w:val="0"/>
          <w:marTop w:val="106"/>
          <w:marBottom w:val="120"/>
          <w:divBdr>
            <w:top w:val="none" w:sz="0" w:space="0" w:color="auto"/>
            <w:left w:val="none" w:sz="0" w:space="0" w:color="auto"/>
            <w:bottom w:val="none" w:sz="0" w:space="0" w:color="auto"/>
            <w:right w:val="none" w:sz="0" w:space="0" w:color="auto"/>
          </w:divBdr>
        </w:div>
      </w:divsChild>
    </w:div>
    <w:div w:id="426342739">
      <w:bodyDiv w:val="1"/>
      <w:marLeft w:val="0"/>
      <w:marRight w:val="0"/>
      <w:marTop w:val="0"/>
      <w:marBottom w:val="0"/>
      <w:divBdr>
        <w:top w:val="none" w:sz="0" w:space="0" w:color="auto"/>
        <w:left w:val="none" w:sz="0" w:space="0" w:color="auto"/>
        <w:bottom w:val="none" w:sz="0" w:space="0" w:color="auto"/>
        <w:right w:val="none" w:sz="0" w:space="0" w:color="auto"/>
      </w:divBdr>
    </w:div>
    <w:div w:id="482547900">
      <w:bodyDiv w:val="1"/>
      <w:marLeft w:val="0"/>
      <w:marRight w:val="0"/>
      <w:marTop w:val="0"/>
      <w:marBottom w:val="0"/>
      <w:divBdr>
        <w:top w:val="none" w:sz="0" w:space="0" w:color="auto"/>
        <w:left w:val="none" w:sz="0" w:space="0" w:color="auto"/>
        <w:bottom w:val="none" w:sz="0" w:space="0" w:color="auto"/>
        <w:right w:val="none" w:sz="0" w:space="0" w:color="auto"/>
      </w:divBdr>
    </w:div>
    <w:div w:id="526720566">
      <w:bodyDiv w:val="1"/>
      <w:marLeft w:val="0"/>
      <w:marRight w:val="0"/>
      <w:marTop w:val="0"/>
      <w:marBottom w:val="0"/>
      <w:divBdr>
        <w:top w:val="none" w:sz="0" w:space="0" w:color="auto"/>
        <w:left w:val="none" w:sz="0" w:space="0" w:color="auto"/>
        <w:bottom w:val="none" w:sz="0" w:space="0" w:color="auto"/>
        <w:right w:val="none" w:sz="0" w:space="0" w:color="auto"/>
      </w:divBdr>
    </w:div>
    <w:div w:id="610549909">
      <w:bodyDiv w:val="1"/>
      <w:marLeft w:val="0"/>
      <w:marRight w:val="0"/>
      <w:marTop w:val="0"/>
      <w:marBottom w:val="0"/>
      <w:divBdr>
        <w:top w:val="none" w:sz="0" w:space="0" w:color="auto"/>
        <w:left w:val="none" w:sz="0" w:space="0" w:color="auto"/>
        <w:bottom w:val="none" w:sz="0" w:space="0" w:color="auto"/>
        <w:right w:val="none" w:sz="0" w:space="0" w:color="auto"/>
      </w:divBdr>
    </w:div>
    <w:div w:id="707409927">
      <w:bodyDiv w:val="1"/>
      <w:marLeft w:val="0"/>
      <w:marRight w:val="0"/>
      <w:marTop w:val="0"/>
      <w:marBottom w:val="0"/>
      <w:divBdr>
        <w:top w:val="none" w:sz="0" w:space="0" w:color="auto"/>
        <w:left w:val="none" w:sz="0" w:space="0" w:color="auto"/>
        <w:bottom w:val="none" w:sz="0" w:space="0" w:color="auto"/>
        <w:right w:val="none" w:sz="0" w:space="0" w:color="auto"/>
      </w:divBdr>
    </w:div>
    <w:div w:id="771584666">
      <w:bodyDiv w:val="1"/>
      <w:marLeft w:val="0"/>
      <w:marRight w:val="0"/>
      <w:marTop w:val="0"/>
      <w:marBottom w:val="0"/>
      <w:divBdr>
        <w:top w:val="none" w:sz="0" w:space="0" w:color="auto"/>
        <w:left w:val="none" w:sz="0" w:space="0" w:color="auto"/>
        <w:bottom w:val="none" w:sz="0" w:space="0" w:color="auto"/>
        <w:right w:val="none" w:sz="0" w:space="0" w:color="auto"/>
      </w:divBdr>
      <w:divsChild>
        <w:div w:id="51391334">
          <w:marLeft w:val="0"/>
          <w:marRight w:val="0"/>
          <w:marTop w:val="0"/>
          <w:marBottom w:val="0"/>
          <w:divBdr>
            <w:top w:val="none" w:sz="0" w:space="0" w:color="auto"/>
            <w:left w:val="none" w:sz="0" w:space="0" w:color="auto"/>
            <w:bottom w:val="none" w:sz="0" w:space="0" w:color="auto"/>
            <w:right w:val="none" w:sz="0" w:space="0" w:color="auto"/>
          </w:divBdr>
        </w:div>
        <w:div w:id="1825464965">
          <w:marLeft w:val="0"/>
          <w:marRight w:val="0"/>
          <w:marTop w:val="0"/>
          <w:marBottom w:val="0"/>
          <w:divBdr>
            <w:top w:val="none" w:sz="0" w:space="0" w:color="auto"/>
            <w:left w:val="none" w:sz="0" w:space="0" w:color="auto"/>
            <w:bottom w:val="none" w:sz="0" w:space="0" w:color="auto"/>
            <w:right w:val="none" w:sz="0" w:space="0" w:color="auto"/>
          </w:divBdr>
        </w:div>
      </w:divsChild>
    </w:div>
    <w:div w:id="806748200">
      <w:bodyDiv w:val="1"/>
      <w:marLeft w:val="0"/>
      <w:marRight w:val="0"/>
      <w:marTop w:val="0"/>
      <w:marBottom w:val="0"/>
      <w:divBdr>
        <w:top w:val="none" w:sz="0" w:space="0" w:color="auto"/>
        <w:left w:val="none" w:sz="0" w:space="0" w:color="auto"/>
        <w:bottom w:val="none" w:sz="0" w:space="0" w:color="auto"/>
        <w:right w:val="none" w:sz="0" w:space="0" w:color="auto"/>
      </w:divBdr>
    </w:div>
    <w:div w:id="877855917">
      <w:bodyDiv w:val="1"/>
      <w:marLeft w:val="0"/>
      <w:marRight w:val="0"/>
      <w:marTop w:val="0"/>
      <w:marBottom w:val="0"/>
      <w:divBdr>
        <w:top w:val="none" w:sz="0" w:space="0" w:color="auto"/>
        <w:left w:val="none" w:sz="0" w:space="0" w:color="auto"/>
        <w:bottom w:val="none" w:sz="0" w:space="0" w:color="auto"/>
        <w:right w:val="none" w:sz="0" w:space="0" w:color="auto"/>
      </w:divBdr>
      <w:divsChild>
        <w:div w:id="2052073976">
          <w:marLeft w:val="0"/>
          <w:marRight w:val="0"/>
          <w:marTop w:val="0"/>
          <w:marBottom w:val="0"/>
          <w:divBdr>
            <w:top w:val="none" w:sz="0" w:space="0" w:color="auto"/>
            <w:left w:val="none" w:sz="0" w:space="0" w:color="auto"/>
            <w:bottom w:val="none" w:sz="0" w:space="0" w:color="auto"/>
            <w:right w:val="none" w:sz="0" w:space="0" w:color="auto"/>
          </w:divBdr>
          <w:divsChild>
            <w:div w:id="1787505927">
              <w:marLeft w:val="0"/>
              <w:marRight w:val="0"/>
              <w:marTop w:val="0"/>
              <w:marBottom w:val="0"/>
              <w:divBdr>
                <w:top w:val="none" w:sz="0" w:space="0" w:color="auto"/>
                <w:left w:val="none" w:sz="0" w:space="0" w:color="auto"/>
                <w:bottom w:val="none" w:sz="0" w:space="0" w:color="auto"/>
                <w:right w:val="none" w:sz="0" w:space="0" w:color="auto"/>
              </w:divBdr>
              <w:divsChild>
                <w:div w:id="1704943048">
                  <w:marLeft w:val="0"/>
                  <w:marRight w:val="0"/>
                  <w:marTop w:val="0"/>
                  <w:marBottom w:val="0"/>
                  <w:divBdr>
                    <w:top w:val="none" w:sz="0" w:space="0" w:color="auto"/>
                    <w:left w:val="none" w:sz="0" w:space="0" w:color="auto"/>
                    <w:bottom w:val="none" w:sz="0" w:space="0" w:color="auto"/>
                    <w:right w:val="none" w:sz="0" w:space="0" w:color="auto"/>
                  </w:divBdr>
                  <w:divsChild>
                    <w:div w:id="13649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6899">
      <w:bodyDiv w:val="1"/>
      <w:marLeft w:val="0"/>
      <w:marRight w:val="0"/>
      <w:marTop w:val="0"/>
      <w:marBottom w:val="0"/>
      <w:divBdr>
        <w:top w:val="none" w:sz="0" w:space="0" w:color="auto"/>
        <w:left w:val="none" w:sz="0" w:space="0" w:color="auto"/>
        <w:bottom w:val="none" w:sz="0" w:space="0" w:color="auto"/>
        <w:right w:val="none" w:sz="0" w:space="0" w:color="auto"/>
      </w:divBdr>
    </w:div>
    <w:div w:id="922298887">
      <w:bodyDiv w:val="1"/>
      <w:marLeft w:val="0"/>
      <w:marRight w:val="0"/>
      <w:marTop w:val="0"/>
      <w:marBottom w:val="0"/>
      <w:divBdr>
        <w:top w:val="none" w:sz="0" w:space="0" w:color="auto"/>
        <w:left w:val="none" w:sz="0" w:space="0" w:color="auto"/>
        <w:bottom w:val="none" w:sz="0" w:space="0" w:color="auto"/>
        <w:right w:val="none" w:sz="0" w:space="0" w:color="auto"/>
      </w:divBdr>
    </w:div>
    <w:div w:id="954291785">
      <w:bodyDiv w:val="1"/>
      <w:marLeft w:val="0"/>
      <w:marRight w:val="0"/>
      <w:marTop w:val="0"/>
      <w:marBottom w:val="0"/>
      <w:divBdr>
        <w:top w:val="none" w:sz="0" w:space="0" w:color="auto"/>
        <w:left w:val="none" w:sz="0" w:space="0" w:color="auto"/>
        <w:bottom w:val="none" w:sz="0" w:space="0" w:color="auto"/>
        <w:right w:val="none" w:sz="0" w:space="0" w:color="auto"/>
      </w:divBdr>
      <w:divsChild>
        <w:div w:id="1973945606">
          <w:marLeft w:val="0"/>
          <w:marRight w:val="0"/>
          <w:marTop w:val="0"/>
          <w:marBottom w:val="0"/>
          <w:divBdr>
            <w:top w:val="none" w:sz="0" w:space="0" w:color="auto"/>
            <w:left w:val="none" w:sz="0" w:space="0" w:color="auto"/>
            <w:bottom w:val="none" w:sz="0" w:space="0" w:color="auto"/>
            <w:right w:val="none" w:sz="0" w:space="0" w:color="auto"/>
          </w:divBdr>
        </w:div>
        <w:div w:id="1265072708">
          <w:marLeft w:val="0"/>
          <w:marRight w:val="0"/>
          <w:marTop w:val="0"/>
          <w:marBottom w:val="0"/>
          <w:divBdr>
            <w:top w:val="none" w:sz="0" w:space="0" w:color="auto"/>
            <w:left w:val="none" w:sz="0" w:space="0" w:color="auto"/>
            <w:bottom w:val="none" w:sz="0" w:space="0" w:color="auto"/>
            <w:right w:val="none" w:sz="0" w:space="0" w:color="auto"/>
          </w:divBdr>
        </w:div>
      </w:divsChild>
    </w:div>
    <w:div w:id="961571813">
      <w:bodyDiv w:val="1"/>
      <w:marLeft w:val="0"/>
      <w:marRight w:val="0"/>
      <w:marTop w:val="0"/>
      <w:marBottom w:val="0"/>
      <w:divBdr>
        <w:top w:val="none" w:sz="0" w:space="0" w:color="auto"/>
        <w:left w:val="none" w:sz="0" w:space="0" w:color="auto"/>
        <w:bottom w:val="none" w:sz="0" w:space="0" w:color="auto"/>
        <w:right w:val="none" w:sz="0" w:space="0" w:color="auto"/>
      </w:divBdr>
      <w:divsChild>
        <w:div w:id="99186524">
          <w:marLeft w:val="446"/>
          <w:marRight w:val="0"/>
          <w:marTop w:val="106"/>
          <w:marBottom w:val="120"/>
          <w:divBdr>
            <w:top w:val="none" w:sz="0" w:space="0" w:color="auto"/>
            <w:left w:val="none" w:sz="0" w:space="0" w:color="auto"/>
            <w:bottom w:val="none" w:sz="0" w:space="0" w:color="auto"/>
            <w:right w:val="none" w:sz="0" w:space="0" w:color="auto"/>
          </w:divBdr>
        </w:div>
      </w:divsChild>
    </w:div>
    <w:div w:id="984285981">
      <w:bodyDiv w:val="1"/>
      <w:marLeft w:val="0"/>
      <w:marRight w:val="0"/>
      <w:marTop w:val="0"/>
      <w:marBottom w:val="0"/>
      <w:divBdr>
        <w:top w:val="none" w:sz="0" w:space="0" w:color="auto"/>
        <w:left w:val="none" w:sz="0" w:space="0" w:color="auto"/>
        <w:bottom w:val="none" w:sz="0" w:space="0" w:color="auto"/>
        <w:right w:val="none" w:sz="0" w:space="0" w:color="auto"/>
      </w:divBdr>
    </w:div>
    <w:div w:id="997003316">
      <w:bodyDiv w:val="1"/>
      <w:marLeft w:val="0"/>
      <w:marRight w:val="0"/>
      <w:marTop w:val="0"/>
      <w:marBottom w:val="0"/>
      <w:divBdr>
        <w:top w:val="none" w:sz="0" w:space="0" w:color="auto"/>
        <w:left w:val="none" w:sz="0" w:space="0" w:color="auto"/>
        <w:bottom w:val="none" w:sz="0" w:space="0" w:color="auto"/>
        <w:right w:val="none" w:sz="0" w:space="0" w:color="auto"/>
      </w:divBdr>
    </w:div>
    <w:div w:id="1171335567">
      <w:bodyDiv w:val="1"/>
      <w:marLeft w:val="0"/>
      <w:marRight w:val="0"/>
      <w:marTop w:val="0"/>
      <w:marBottom w:val="0"/>
      <w:divBdr>
        <w:top w:val="none" w:sz="0" w:space="0" w:color="auto"/>
        <w:left w:val="none" w:sz="0" w:space="0" w:color="auto"/>
        <w:bottom w:val="none" w:sz="0" w:space="0" w:color="auto"/>
        <w:right w:val="none" w:sz="0" w:space="0" w:color="auto"/>
      </w:divBdr>
      <w:divsChild>
        <w:div w:id="186332659">
          <w:marLeft w:val="446"/>
          <w:marRight w:val="0"/>
          <w:marTop w:val="106"/>
          <w:marBottom w:val="120"/>
          <w:divBdr>
            <w:top w:val="none" w:sz="0" w:space="0" w:color="auto"/>
            <w:left w:val="none" w:sz="0" w:space="0" w:color="auto"/>
            <w:bottom w:val="none" w:sz="0" w:space="0" w:color="auto"/>
            <w:right w:val="none" w:sz="0" w:space="0" w:color="auto"/>
          </w:divBdr>
        </w:div>
      </w:divsChild>
    </w:div>
    <w:div w:id="1181357836">
      <w:bodyDiv w:val="1"/>
      <w:marLeft w:val="0"/>
      <w:marRight w:val="0"/>
      <w:marTop w:val="0"/>
      <w:marBottom w:val="0"/>
      <w:divBdr>
        <w:top w:val="none" w:sz="0" w:space="0" w:color="auto"/>
        <w:left w:val="none" w:sz="0" w:space="0" w:color="auto"/>
        <w:bottom w:val="none" w:sz="0" w:space="0" w:color="auto"/>
        <w:right w:val="none" w:sz="0" w:space="0" w:color="auto"/>
      </w:divBdr>
    </w:div>
    <w:div w:id="1184443408">
      <w:bodyDiv w:val="1"/>
      <w:marLeft w:val="0"/>
      <w:marRight w:val="0"/>
      <w:marTop w:val="0"/>
      <w:marBottom w:val="0"/>
      <w:divBdr>
        <w:top w:val="none" w:sz="0" w:space="0" w:color="auto"/>
        <w:left w:val="none" w:sz="0" w:space="0" w:color="auto"/>
        <w:bottom w:val="none" w:sz="0" w:space="0" w:color="auto"/>
        <w:right w:val="none" w:sz="0" w:space="0" w:color="auto"/>
      </w:divBdr>
    </w:div>
    <w:div w:id="1261374811">
      <w:bodyDiv w:val="1"/>
      <w:marLeft w:val="0"/>
      <w:marRight w:val="0"/>
      <w:marTop w:val="0"/>
      <w:marBottom w:val="0"/>
      <w:divBdr>
        <w:top w:val="none" w:sz="0" w:space="0" w:color="auto"/>
        <w:left w:val="none" w:sz="0" w:space="0" w:color="auto"/>
        <w:bottom w:val="none" w:sz="0" w:space="0" w:color="auto"/>
        <w:right w:val="none" w:sz="0" w:space="0" w:color="auto"/>
      </w:divBdr>
    </w:div>
    <w:div w:id="1267037560">
      <w:bodyDiv w:val="1"/>
      <w:marLeft w:val="0"/>
      <w:marRight w:val="0"/>
      <w:marTop w:val="0"/>
      <w:marBottom w:val="0"/>
      <w:divBdr>
        <w:top w:val="none" w:sz="0" w:space="0" w:color="auto"/>
        <w:left w:val="none" w:sz="0" w:space="0" w:color="auto"/>
        <w:bottom w:val="none" w:sz="0" w:space="0" w:color="auto"/>
        <w:right w:val="none" w:sz="0" w:space="0" w:color="auto"/>
      </w:divBdr>
      <w:divsChild>
        <w:div w:id="462847368">
          <w:marLeft w:val="0"/>
          <w:marRight w:val="0"/>
          <w:marTop w:val="0"/>
          <w:marBottom w:val="0"/>
          <w:divBdr>
            <w:top w:val="none" w:sz="0" w:space="0" w:color="auto"/>
            <w:left w:val="none" w:sz="0" w:space="0" w:color="auto"/>
            <w:bottom w:val="none" w:sz="0" w:space="0" w:color="auto"/>
            <w:right w:val="none" w:sz="0" w:space="0" w:color="auto"/>
          </w:divBdr>
        </w:div>
        <w:div w:id="4209296">
          <w:marLeft w:val="0"/>
          <w:marRight w:val="0"/>
          <w:marTop w:val="0"/>
          <w:marBottom w:val="0"/>
          <w:divBdr>
            <w:top w:val="none" w:sz="0" w:space="0" w:color="auto"/>
            <w:left w:val="none" w:sz="0" w:space="0" w:color="auto"/>
            <w:bottom w:val="none" w:sz="0" w:space="0" w:color="auto"/>
            <w:right w:val="none" w:sz="0" w:space="0" w:color="auto"/>
          </w:divBdr>
        </w:div>
      </w:divsChild>
    </w:div>
    <w:div w:id="1365331600">
      <w:bodyDiv w:val="1"/>
      <w:marLeft w:val="0"/>
      <w:marRight w:val="0"/>
      <w:marTop w:val="0"/>
      <w:marBottom w:val="0"/>
      <w:divBdr>
        <w:top w:val="none" w:sz="0" w:space="0" w:color="auto"/>
        <w:left w:val="none" w:sz="0" w:space="0" w:color="auto"/>
        <w:bottom w:val="none" w:sz="0" w:space="0" w:color="auto"/>
        <w:right w:val="none" w:sz="0" w:space="0" w:color="auto"/>
      </w:divBdr>
    </w:div>
    <w:div w:id="1383602646">
      <w:bodyDiv w:val="1"/>
      <w:marLeft w:val="0"/>
      <w:marRight w:val="0"/>
      <w:marTop w:val="0"/>
      <w:marBottom w:val="0"/>
      <w:divBdr>
        <w:top w:val="none" w:sz="0" w:space="0" w:color="auto"/>
        <w:left w:val="none" w:sz="0" w:space="0" w:color="auto"/>
        <w:bottom w:val="none" w:sz="0" w:space="0" w:color="auto"/>
        <w:right w:val="none" w:sz="0" w:space="0" w:color="auto"/>
      </w:divBdr>
      <w:divsChild>
        <w:div w:id="268239578">
          <w:marLeft w:val="0"/>
          <w:marRight w:val="0"/>
          <w:marTop w:val="0"/>
          <w:marBottom w:val="0"/>
          <w:divBdr>
            <w:top w:val="none" w:sz="0" w:space="0" w:color="auto"/>
            <w:left w:val="none" w:sz="0" w:space="0" w:color="auto"/>
            <w:bottom w:val="none" w:sz="0" w:space="0" w:color="auto"/>
            <w:right w:val="none" w:sz="0" w:space="0" w:color="auto"/>
          </w:divBdr>
        </w:div>
        <w:div w:id="2100253746">
          <w:marLeft w:val="0"/>
          <w:marRight w:val="0"/>
          <w:marTop w:val="0"/>
          <w:marBottom w:val="0"/>
          <w:divBdr>
            <w:top w:val="none" w:sz="0" w:space="0" w:color="auto"/>
            <w:left w:val="none" w:sz="0" w:space="0" w:color="auto"/>
            <w:bottom w:val="none" w:sz="0" w:space="0" w:color="auto"/>
            <w:right w:val="none" w:sz="0" w:space="0" w:color="auto"/>
          </w:divBdr>
        </w:div>
        <w:div w:id="448742652">
          <w:marLeft w:val="0"/>
          <w:marRight w:val="0"/>
          <w:marTop w:val="0"/>
          <w:marBottom w:val="0"/>
          <w:divBdr>
            <w:top w:val="none" w:sz="0" w:space="0" w:color="auto"/>
            <w:left w:val="none" w:sz="0" w:space="0" w:color="auto"/>
            <w:bottom w:val="none" w:sz="0" w:space="0" w:color="auto"/>
            <w:right w:val="none" w:sz="0" w:space="0" w:color="auto"/>
          </w:divBdr>
        </w:div>
        <w:div w:id="207423480">
          <w:marLeft w:val="0"/>
          <w:marRight w:val="0"/>
          <w:marTop w:val="0"/>
          <w:marBottom w:val="0"/>
          <w:divBdr>
            <w:top w:val="none" w:sz="0" w:space="0" w:color="auto"/>
            <w:left w:val="none" w:sz="0" w:space="0" w:color="auto"/>
            <w:bottom w:val="none" w:sz="0" w:space="0" w:color="auto"/>
            <w:right w:val="none" w:sz="0" w:space="0" w:color="auto"/>
          </w:divBdr>
        </w:div>
      </w:divsChild>
    </w:div>
    <w:div w:id="1432778358">
      <w:bodyDiv w:val="1"/>
      <w:marLeft w:val="0"/>
      <w:marRight w:val="0"/>
      <w:marTop w:val="0"/>
      <w:marBottom w:val="0"/>
      <w:divBdr>
        <w:top w:val="none" w:sz="0" w:space="0" w:color="auto"/>
        <w:left w:val="none" w:sz="0" w:space="0" w:color="auto"/>
        <w:bottom w:val="none" w:sz="0" w:space="0" w:color="auto"/>
        <w:right w:val="none" w:sz="0" w:space="0" w:color="auto"/>
      </w:divBdr>
      <w:divsChild>
        <w:div w:id="1211921508">
          <w:marLeft w:val="0"/>
          <w:marRight w:val="0"/>
          <w:marTop w:val="0"/>
          <w:marBottom w:val="0"/>
          <w:divBdr>
            <w:top w:val="none" w:sz="0" w:space="0" w:color="auto"/>
            <w:left w:val="none" w:sz="0" w:space="0" w:color="auto"/>
            <w:bottom w:val="none" w:sz="0" w:space="0" w:color="auto"/>
            <w:right w:val="none" w:sz="0" w:space="0" w:color="auto"/>
          </w:divBdr>
        </w:div>
        <w:div w:id="1138574346">
          <w:marLeft w:val="0"/>
          <w:marRight w:val="0"/>
          <w:marTop w:val="0"/>
          <w:marBottom w:val="0"/>
          <w:divBdr>
            <w:top w:val="none" w:sz="0" w:space="0" w:color="auto"/>
            <w:left w:val="none" w:sz="0" w:space="0" w:color="auto"/>
            <w:bottom w:val="none" w:sz="0" w:space="0" w:color="auto"/>
            <w:right w:val="none" w:sz="0" w:space="0" w:color="auto"/>
          </w:divBdr>
        </w:div>
      </w:divsChild>
    </w:div>
    <w:div w:id="1448159857">
      <w:bodyDiv w:val="1"/>
      <w:marLeft w:val="0"/>
      <w:marRight w:val="0"/>
      <w:marTop w:val="0"/>
      <w:marBottom w:val="0"/>
      <w:divBdr>
        <w:top w:val="none" w:sz="0" w:space="0" w:color="auto"/>
        <w:left w:val="none" w:sz="0" w:space="0" w:color="auto"/>
        <w:bottom w:val="none" w:sz="0" w:space="0" w:color="auto"/>
        <w:right w:val="none" w:sz="0" w:space="0" w:color="auto"/>
      </w:divBdr>
      <w:divsChild>
        <w:div w:id="999625461">
          <w:marLeft w:val="0"/>
          <w:marRight w:val="0"/>
          <w:marTop w:val="0"/>
          <w:marBottom w:val="0"/>
          <w:divBdr>
            <w:top w:val="none" w:sz="0" w:space="0" w:color="auto"/>
            <w:left w:val="none" w:sz="0" w:space="0" w:color="auto"/>
            <w:bottom w:val="none" w:sz="0" w:space="0" w:color="auto"/>
            <w:right w:val="none" w:sz="0" w:space="0" w:color="auto"/>
          </w:divBdr>
        </w:div>
      </w:divsChild>
    </w:div>
    <w:div w:id="1449812274">
      <w:bodyDiv w:val="1"/>
      <w:marLeft w:val="0"/>
      <w:marRight w:val="0"/>
      <w:marTop w:val="0"/>
      <w:marBottom w:val="0"/>
      <w:divBdr>
        <w:top w:val="none" w:sz="0" w:space="0" w:color="auto"/>
        <w:left w:val="none" w:sz="0" w:space="0" w:color="auto"/>
        <w:bottom w:val="none" w:sz="0" w:space="0" w:color="auto"/>
        <w:right w:val="none" w:sz="0" w:space="0" w:color="auto"/>
      </w:divBdr>
      <w:divsChild>
        <w:div w:id="665548663">
          <w:marLeft w:val="0"/>
          <w:marRight w:val="0"/>
          <w:marTop w:val="0"/>
          <w:marBottom w:val="0"/>
          <w:divBdr>
            <w:top w:val="none" w:sz="0" w:space="0" w:color="auto"/>
            <w:left w:val="none" w:sz="0" w:space="0" w:color="auto"/>
            <w:bottom w:val="none" w:sz="0" w:space="0" w:color="auto"/>
            <w:right w:val="none" w:sz="0" w:space="0" w:color="auto"/>
          </w:divBdr>
        </w:div>
        <w:div w:id="1003168122">
          <w:marLeft w:val="0"/>
          <w:marRight w:val="0"/>
          <w:marTop w:val="0"/>
          <w:marBottom w:val="0"/>
          <w:divBdr>
            <w:top w:val="none" w:sz="0" w:space="0" w:color="auto"/>
            <w:left w:val="none" w:sz="0" w:space="0" w:color="auto"/>
            <w:bottom w:val="none" w:sz="0" w:space="0" w:color="auto"/>
            <w:right w:val="none" w:sz="0" w:space="0" w:color="auto"/>
          </w:divBdr>
        </w:div>
      </w:divsChild>
    </w:div>
    <w:div w:id="1508792349">
      <w:bodyDiv w:val="1"/>
      <w:marLeft w:val="0"/>
      <w:marRight w:val="0"/>
      <w:marTop w:val="0"/>
      <w:marBottom w:val="0"/>
      <w:divBdr>
        <w:top w:val="none" w:sz="0" w:space="0" w:color="auto"/>
        <w:left w:val="none" w:sz="0" w:space="0" w:color="auto"/>
        <w:bottom w:val="none" w:sz="0" w:space="0" w:color="auto"/>
        <w:right w:val="none" w:sz="0" w:space="0" w:color="auto"/>
      </w:divBdr>
      <w:divsChild>
        <w:div w:id="691760014">
          <w:marLeft w:val="0"/>
          <w:marRight w:val="0"/>
          <w:marTop w:val="0"/>
          <w:marBottom w:val="75"/>
          <w:divBdr>
            <w:top w:val="none" w:sz="0" w:space="0" w:color="auto"/>
            <w:left w:val="none" w:sz="0" w:space="0" w:color="auto"/>
            <w:bottom w:val="none" w:sz="0" w:space="0" w:color="auto"/>
            <w:right w:val="none" w:sz="0" w:space="0" w:color="auto"/>
          </w:divBdr>
        </w:div>
      </w:divsChild>
    </w:div>
    <w:div w:id="1510363999">
      <w:bodyDiv w:val="1"/>
      <w:marLeft w:val="0"/>
      <w:marRight w:val="0"/>
      <w:marTop w:val="0"/>
      <w:marBottom w:val="0"/>
      <w:divBdr>
        <w:top w:val="none" w:sz="0" w:space="0" w:color="auto"/>
        <w:left w:val="none" w:sz="0" w:space="0" w:color="auto"/>
        <w:bottom w:val="none" w:sz="0" w:space="0" w:color="auto"/>
        <w:right w:val="none" w:sz="0" w:space="0" w:color="auto"/>
      </w:divBdr>
    </w:div>
    <w:div w:id="1601066815">
      <w:bodyDiv w:val="1"/>
      <w:marLeft w:val="0"/>
      <w:marRight w:val="0"/>
      <w:marTop w:val="0"/>
      <w:marBottom w:val="0"/>
      <w:divBdr>
        <w:top w:val="none" w:sz="0" w:space="0" w:color="auto"/>
        <w:left w:val="none" w:sz="0" w:space="0" w:color="auto"/>
        <w:bottom w:val="none" w:sz="0" w:space="0" w:color="auto"/>
        <w:right w:val="none" w:sz="0" w:space="0" w:color="auto"/>
      </w:divBdr>
      <w:divsChild>
        <w:div w:id="1234126376">
          <w:marLeft w:val="0"/>
          <w:marRight w:val="0"/>
          <w:marTop w:val="0"/>
          <w:marBottom w:val="0"/>
          <w:divBdr>
            <w:top w:val="none" w:sz="0" w:space="0" w:color="auto"/>
            <w:left w:val="none" w:sz="0" w:space="0" w:color="auto"/>
            <w:bottom w:val="none" w:sz="0" w:space="0" w:color="auto"/>
            <w:right w:val="none" w:sz="0" w:space="0" w:color="auto"/>
          </w:divBdr>
        </w:div>
        <w:div w:id="189536015">
          <w:marLeft w:val="0"/>
          <w:marRight w:val="0"/>
          <w:marTop w:val="0"/>
          <w:marBottom w:val="0"/>
          <w:divBdr>
            <w:top w:val="none" w:sz="0" w:space="0" w:color="auto"/>
            <w:left w:val="none" w:sz="0" w:space="0" w:color="auto"/>
            <w:bottom w:val="none" w:sz="0" w:space="0" w:color="auto"/>
            <w:right w:val="none" w:sz="0" w:space="0" w:color="auto"/>
          </w:divBdr>
        </w:div>
        <w:div w:id="446235968">
          <w:marLeft w:val="0"/>
          <w:marRight w:val="0"/>
          <w:marTop w:val="0"/>
          <w:marBottom w:val="0"/>
          <w:divBdr>
            <w:top w:val="none" w:sz="0" w:space="0" w:color="auto"/>
            <w:left w:val="none" w:sz="0" w:space="0" w:color="auto"/>
            <w:bottom w:val="none" w:sz="0" w:space="0" w:color="auto"/>
            <w:right w:val="none" w:sz="0" w:space="0" w:color="auto"/>
          </w:divBdr>
        </w:div>
      </w:divsChild>
    </w:div>
    <w:div w:id="1604267746">
      <w:bodyDiv w:val="1"/>
      <w:marLeft w:val="0"/>
      <w:marRight w:val="0"/>
      <w:marTop w:val="0"/>
      <w:marBottom w:val="0"/>
      <w:divBdr>
        <w:top w:val="none" w:sz="0" w:space="0" w:color="auto"/>
        <w:left w:val="none" w:sz="0" w:space="0" w:color="auto"/>
        <w:bottom w:val="none" w:sz="0" w:space="0" w:color="auto"/>
        <w:right w:val="none" w:sz="0" w:space="0" w:color="auto"/>
      </w:divBdr>
      <w:divsChild>
        <w:div w:id="1829593814">
          <w:marLeft w:val="446"/>
          <w:marRight w:val="0"/>
          <w:marTop w:val="106"/>
          <w:marBottom w:val="120"/>
          <w:divBdr>
            <w:top w:val="none" w:sz="0" w:space="0" w:color="auto"/>
            <w:left w:val="none" w:sz="0" w:space="0" w:color="auto"/>
            <w:bottom w:val="none" w:sz="0" w:space="0" w:color="auto"/>
            <w:right w:val="none" w:sz="0" w:space="0" w:color="auto"/>
          </w:divBdr>
        </w:div>
      </w:divsChild>
    </w:div>
    <w:div w:id="1629974197">
      <w:bodyDiv w:val="1"/>
      <w:marLeft w:val="0"/>
      <w:marRight w:val="0"/>
      <w:marTop w:val="0"/>
      <w:marBottom w:val="0"/>
      <w:divBdr>
        <w:top w:val="none" w:sz="0" w:space="0" w:color="auto"/>
        <w:left w:val="none" w:sz="0" w:space="0" w:color="auto"/>
        <w:bottom w:val="none" w:sz="0" w:space="0" w:color="auto"/>
        <w:right w:val="none" w:sz="0" w:space="0" w:color="auto"/>
      </w:divBdr>
    </w:div>
    <w:div w:id="1693994481">
      <w:bodyDiv w:val="1"/>
      <w:marLeft w:val="0"/>
      <w:marRight w:val="0"/>
      <w:marTop w:val="0"/>
      <w:marBottom w:val="0"/>
      <w:divBdr>
        <w:top w:val="none" w:sz="0" w:space="0" w:color="auto"/>
        <w:left w:val="none" w:sz="0" w:space="0" w:color="auto"/>
        <w:bottom w:val="none" w:sz="0" w:space="0" w:color="auto"/>
        <w:right w:val="none" w:sz="0" w:space="0" w:color="auto"/>
      </w:divBdr>
      <w:divsChild>
        <w:div w:id="833421383">
          <w:marLeft w:val="0"/>
          <w:marRight w:val="0"/>
          <w:marTop w:val="0"/>
          <w:marBottom w:val="0"/>
          <w:divBdr>
            <w:top w:val="none" w:sz="0" w:space="0" w:color="auto"/>
            <w:left w:val="none" w:sz="0" w:space="0" w:color="auto"/>
            <w:bottom w:val="none" w:sz="0" w:space="0" w:color="auto"/>
            <w:right w:val="none" w:sz="0" w:space="0" w:color="auto"/>
          </w:divBdr>
          <w:divsChild>
            <w:div w:id="64300359">
              <w:marLeft w:val="0"/>
              <w:marRight w:val="0"/>
              <w:marTop w:val="0"/>
              <w:marBottom w:val="450"/>
              <w:divBdr>
                <w:top w:val="none" w:sz="0" w:space="0" w:color="auto"/>
                <w:left w:val="none" w:sz="0" w:space="0" w:color="auto"/>
                <w:bottom w:val="none" w:sz="0" w:space="0" w:color="auto"/>
                <w:right w:val="none" w:sz="0" w:space="0" w:color="auto"/>
              </w:divBdr>
              <w:divsChild>
                <w:div w:id="2058040434">
                  <w:marLeft w:val="0"/>
                  <w:marRight w:val="0"/>
                  <w:marTop w:val="0"/>
                  <w:marBottom w:val="0"/>
                  <w:divBdr>
                    <w:top w:val="none" w:sz="0" w:space="0" w:color="auto"/>
                    <w:left w:val="none" w:sz="0" w:space="0" w:color="auto"/>
                    <w:bottom w:val="none" w:sz="0" w:space="0" w:color="auto"/>
                    <w:right w:val="none" w:sz="0" w:space="0" w:color="auto"/>
                  </w:divBdr>
                  <w:divsChild>
                    <w:div w:id="1749226444">
                      <w:marLeft w:val="0"/>
                      <w:marRight w:val="0"/>
                      <w:marTop w:val="0"/>
                      <w:marBottom w:val="0"/>
                      <w:divBdr>
                        <w:top w:val="none" w:sz="0" w:space="0" w:color="auto"/>
                        <w:left w:val="none" w:sz="0" w:space="0" w:color="auto"/>
                        <w:bottom w:val="none" w:sz="0" w:space="0" w:color="auto"/>
                        <w:right w:val="none" w:sz="0" w:space="0" w:color="auto"/>
                      </w:divBdr>
                      <w:divsChild>
                        <w:div w:id="787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3628">
      <w:bodyDiv w:val="1"/>
      <w:marLeft w:val="0"/>
      <w:marRight w:val="0"/>
      <w:marTop w:val="0"/>
      <w:marBottom w:val="0"/>
      <w:divBdr>
        <w:top w:val="none" w:sz="0" w:space="0" w:color="auto"/>
        <w:left w:val="none" w:sz="0" w:space="0" w:color="auto"/>
        <w:bottom w:val="none" w:sz="0" w:space="0" w:color="auto"/>
        <w:right w:val="none" w:sz="0" w:space="0" w:color="auto"/>
      </w:divBdr>
      <w:divsChild>
        <w:div w:id="1142308130">
          <w:marLeft w:val="446"/>
          <w:marRight w:val="0"/>
          <w:marTop w:val="106"/>
          <w:marBottom w:val="120"/>
          <w:divBdr>
            <w:top w:val="none" w:sz="0" w:space="0" w:color="auto"/>
            <w:left w:val="none" w:sz="0" w:space="0" w:color="auto"/>
            <w:bottom w:val="none" w:sz="0" w:space="0" w:color="auto"/>
            <w:right w:val="none" w:sz="0" w:space="0" w:color="auto"/>
          </w:divBdr>
        </w:div>
      </w:divsChild>
    </w:div>
    <w:div w:id="1875998777">
      <w:bodyDiv w:val="1"/>
      <w:marLeft w:val="0"/>
      <w:marRight w:val="0"/>
      <w:marTop w:val="0"/>
      <w:marBottom w:val="0"/>
      <w:divBdr>
        <w:top w:val="none" w:sz="0" w:space="0" w:color="auto"/>
        <w:left w:val="none" w:sz="0" w:space="0" w:color="auto"/>
        <w:bottom w:val="none" w:sz="0" w:space="0" w:color="auto"/>
        <w:right w:val="none" w:sz="0" w:space="0" w:color="auto"/>
      </w:divBdr>
    </w:div>
    <w:div w:id="1878733187">
      <w:bodyDiv w:val="1"/>
      <w:marLeft w:val="0"/>
      <w:marRight w:val="0"/>
      <w:marTop w:val="0"/>
      <w:marBottom w:val="0"/>
      <w:divBdr>
        <w:top w:val="none" w:sz="0" w:space="0" w:color="auto"/>
        <w:left w:val="none" w:sz="0" w:space="0" w:color="auto"/>
        <w:bottom w:val="none" w:sz="0" w:space="0" w:color="auto"/>
        <w:right w:val="none" w:sz="0" w:space="0" w:color="auto"/>
      </w:divBdr>
    </w:div>
    <w:div w:id="1891190667">
      <w:bodyDiv w:val="1"/>
      <w:marLeft w:val="0"/>
      <w:marRight w:val="0"/>
      <w:marTop w:val="0"/>
      <w:marBottom w:val="0"/>
      <w:divBdr>
        <w:top w:val="none" w:sz="0" w:space="0" w:color="auto"/>
        <w:left w:val="none" w:sz="0" w:space="0" w:color="auto"/>
        <w:bottom w:val="none" w:sz="0" w:space="0" w:color="auto"/>
        <w:right w:val="none" w:sz="0" w:space="0" w:color="auto"/>
      </w:divBdr>
      <w:divsChild>
        <w:div w:id="67386782">
          <w:marLeft w:val="0"/>
          <w:marRight w:val="0"/>
          <w:marTop w:val="0"/>
          <w:marBottom w:val="0"/>
          <w:divBdr>
            <w:top w:val="none" w:sz="0" w:space="0" w:color="auto"/>
            <w:left w:val="none" w:sz="0" w:space="0" w:color="auto"/>
            <w:bottom w:val="none" w:sz="0" w:space="0" w:color="auto"/>
            <w:right w:val="none" w:sz="0" w:space="0" w:color="auto"/>
          </w:divBdr>
        </w:div>
        <w:div w:id="2041927078">
          <w:marLeft w:val="0"/>
          <w:marRight w:val="0"/>
          <w:marTop w:val="0"/>
          <w:marBottom w:val="0"/>
          <w:divBdr>
            <w:top w:val="none" w:sz="0" w:space="0" w:color="auto"/>
            <w:left w:val="none" w:sz="0" w:space="0" w:color="auto"/>
            <w:bottom w:val="none" w:sz="0" w:space="0" w:color="auto"/>
            <w:right w:val="none" w:sz="0" w:space="0" w:color="auto"/>
          </w:divBdr>
        </w:div>
      </w:divsChild>
    </w:div>
    <w:div w:id="1901596544">
      <w:bodyDiv w:val="1"/>
      <w:marLeft w:val="0"/>
      <w:marRight w:val="0"/>
      <w:marTop w:val="0"/>
      <w:marBottom w:val="0"/>
      <w:divBdr>
        <w:top w:val="none" w:sz="0" w:space="0" w:color="auto"/>
        <w:left w:val="none" w:sz="0" w:space="0" w:color="auto"/>
        <w:bottom w:val="none" w:sz="0" w:space="0" w:color="auto"/>
        <w:right w:val="none" w:sz="0" w:space="0" w:color="auto"/>
      </w:divBdr>
    </w:div>
    <w:div w:id="1934699994">
      <w:bodyDiv w:val="1"/>
      <w:marLeft w:val="0"/>
      <w:marRight w:val="0"/>
      <w:marTop w:val="0"/>
      <w:marBottom w:val="0"/>
      <w:divBdr>
        <w:top w:val="none" w:sz="0" w:space="0" w:color="auto"/>
        <w:left w:val="none" w:sz="0" w:space="0" w:color="auto"/>
        <w:bottom w:val="none" w:sz="0" w:space="0" w:color="auto"/>
        <w:right w:val="none" w:sz="0" w:space="0" w:color="auto"/>
      </w:divBdr>
      <w:divsChild>
        <w:div w:id="546114283">
          <w:marLeft w:val="0"/>
          <w:marRight w:val="0"/>
          <w:marTop w:val="0"/>
          <w:marBottom w:val="0"/>
          <w:divBdr>
            <w:top w:val="none" w:sz="0" w:space="0" w:color="auto"/>
            <w:left w:val="none" w:sz="0" w:space="0" w:color="auto"/>
            <w:bottom w:val="none" w:sz="0" w:space="0" w:color="auto"/>
            <w:right w:val="none" w:sz="0" w:space="0" w:color="auto"/>
          </w:divBdr>
          <w:divsChild>
            <w:div w:id="17175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80941">
      <w:bodyDiv w:val="1"/>
      <w:marLeft w:val="0"/>
      <w:marRight w:val="0"/>
      <w:marTop w:val="0"/>
      <w:marBottom w:val="0"/>
      <w:divBdr>
        <w:top w:val="none" w:sz="0" w:space="0" w:color="auto"/>
        <w:left w:val="none" w:sz="0" w:space="0" w:color="auto"/>
        <w:bottom w:val="none" w:sz="0" w:space="0" w:color="auto"/>
        <w:right w:val="none" w:sz="0" w:space="0" w:color="auto"/>
      </w:divBdr>
      <w:divsChild>
        <w:div w:id="96827060">
          <w:marLeft w:val="0"/>
          <w:marRight w:val="0"/>
          <w:marTop w:val="0"/>
          <w:marBottom w:val="0"/>
          <w:divBdr>
            <w:top w:val="none" w:sz="0" w:space="0" w:color="auto"/>
            <w:left w:val="none" w:sz="0" w:space="0" w:color="auto"/>
            <w:bottom w:val="none" w:sz="0" w:space="0" w:color="auto"/>
            <w:right w:val="none" w:sz="0" w:space="0" w:color="auto"/>
          </w:divBdr>
        </w:div>
      </w:divsChild>
    </w:div>
    <w:div w:id="1976447560">
      <w:bodyDiv w:val="1"/>
      <w:marLeft w:val="0"/>
      <w:marRight w:val="0"/>
      <w:marTop w:val="0"/>
      <w:marBottom w:val="0"/>
      <w:divBdr>
        <w:top w:val="none" w:sz="0" w:space="0" w:color="auto"/>
        <w:left w:val="none" w:sz="0" w:space="0" w:color="auto"/>
        <w:bottom w:val="none" w:sz="0" w:space="0" w:color="auto"/>
        <w:right w:val="none" w:sz="0" w:space="0" w:color="auto"/>
      </w:divBdr>
    </w:div>
    <w:div w:id="1992249135">
      <w:bodyDiv w:val="1"/>
      <w:marLeft w:val="0"/>
      <w:marRight w:val="0"/>
      <w:marTop w:val="0"/>
      <w:marBottom w:val="0"/>
      <w:divBdr>
        <w:top w:val="none" w:sz="0" w:space="0" w:color="auto"/>
        <w:left w:val="none" w:sz="0" w:space="0" w:color="auto"/>
        <w:bottom w:val="none" w:sz="0" w:space="0" w:color="auto"/>
        <w:right w:val="none" w:sz="0" w:space="0" w:color="auto"/>
      </w:divBdr>
      <w:divsChild>
        <w:div w:id="205921919">
          <w:marLeft w:val="0"/>
          <w:marRight w:val="0"/>
          <w:marTop w:val="0"/>
          <w:marBottom w:val="0"/>
          <w:divBdr>
            <w:top w:val="none" w:sz="0" w:space="0" w:color="auto"/>
            <w:left w:val="none" w:sz="0" w:space="0" w:color="auto"/>
            <w:bottom w:val="none" w:sz="0" w:space="0" w:color="auto"/>
            <w:right w:val="none" w:sz="0" w:space="0" w:color="auto"/>
          </w:divBdr>
        </w:div>
        <w:div w:id="68306899">
          <w:marLeft w:val="0"/>
          <w:marRight w:val="0"/>
          <w:marTop w:val="0"/>
          <w:marBottom w:val="0"/>
          <w:divBdr>
            <w:top w:val="none" w:sz="0" w:space="0" w:color="auto"/>
            <w:left w:val="none" w:sz="0" w:space="0" w:color="auto"/>
            <w:bottom w:val="none" w:sz="0" w:space="0" w:color="auto"/>
            <w:right w:val="none" w:sz="0" w:space="0" w:color="auto"/>
          </w:divBdr>
        </w:div>
      </w:divsChild>
    </w:div>
    <w:div w:id="2024745793">
      <w:bodyDiv w:val="1"/>
      <w:marLeft w:val="0"/>
      <w:marRight w:val="0"/>
      <w:marTop w:val="0"/>
      <w:marBottom w:val="0"/>
      <w:divBdr>
        <w:top w:val="none" w:sz="0" w:space="0" w:color="auto"/>
        <w:left w:val="none" w:sz="0" w:space="0" w:color="auto"/>
        <w:bottom w:val="none" w:sz="0" w:space="0" w:color="auto"/>
        <w:right w:val="none" w:sz="0" w:space="0" w:color="auto"/>
      </w:divBdr>
    </w:div>
    <w:div w:id="20555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lato.stanford.edu/entries/cognition-anim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PC\AppData\Local\Microsoft\Office\16.0\DTS\en-US%7b11350110-9DCB-47DE-905E-20CC039FE7AB%7d\%7b92863373-7E78-41E5-9D0F-62AF8BA8686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6BD4708F-4DF3-4EDD-AC90-5396049BC154}">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{92863373-7E78-41E5-9D0F-62AF8BA8686E}tf02786999_win32.dotx</Template>
  <TotalTime>6573</TotalTime>
  <Pages>20</Pages>
  <Words>8552</Words>
  <Characters>48749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Gkocan</dc:creator>
  <cp:keywords/>
  <dc:description/>
  <cp:lastModifiedBy>gürcan koçan</cp:lastModifiedBy>
  <cp:revision>53</cp:revision>
  <dcterms:created xsi:type="dcterms:W3CDTF">2024-02-28T10:14:00Z</dcterms:created>
  <dcterms:modified xsi:type="dcterms:W3CDTF">2025-02-10T13:20:00Z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